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46" w:rsidRPr="00980761" w:rsidRDefault="001670A2" w:rsidP="00813D7C">
      <w:pPr>
        <w:pStyle w:val="Title"/>
        <w:jc w:val="center"/>
        <w:rPr>
          <w:b/>
          <w:color w:val="auto"/>
        </w:rPr>
      </w:pPr>
      <w:r>
        <w:rPr>
          <w:b/>
          <w:color w:val="auto"/>
        </w:rPr>
        <w:t>STEPHANIE AGGREY-FYNN</w:t>
      </w:r>
    </w:p>
    <w:p w:rsidR="003D3A46" w:rsidRPr="00980761" w:rsidRDefault="003D3A46" w:rsidP="00813D7C">
      <w:pPr>
        <w:pStyle w:val="Title"/>
        <w:jc w:val="center"/>
        <w:rPr>
          <w:b/>
          <w:color w:val="auto"/>
          <w:sz w:val="24"/>
          <w:szCs w:val="24"/>
        </w:rPr>
      </w:pPr>
      <w:r w:rsidRPr="00980761">
        <w:rPr>
          <w:b/>
          <w:color w:val="auto"/>
          <w:sz w:val="24"/>
          <w:szCs w:val="24"/>
        </w:rPr>
        <w:t>Address:</w:t>
      </w:r>
      <w:r w:rsidR="00132C51">
        <w:rPr>
          <w:b/>
          <w:color w:val="auto"/>
          <w:sz w:val="24"/>
          <w:szCs w:val="24"/>
        </w:rPr>
        <w:t xml:space="preserve"> </w:t>
      </w:r>
      <w:r w:rsidR="00365A5B">
        <w:rPr>
          <w:b/>
          <w:color w:val="auto"/>
          <w:sz w:val="24"/>
          <w:szCs w:val="24"/>
        </w:rPr>
        <w:t>Agadez Street off Aminu Kano Crescent, Wuse 2</w:t>
      </w:r>
      <w:r w:rsidR="001F2D2C">
        <w:rPr>
          <w:b/>
          <w:color w:val="auto"/>
          <w:sz w:val="24"/>
          <w:szCs w:val="24"/>
        </w:rPr>
        <w:t xml:space="preserve">, </w:t>
      </w:r>
      <w:r w:rsidR="00365A5B">
        <w:rPr>
          <w:b/>
          <w:color w:val="auto"/>
          <w:sz w:val="24"/>
          <w:szCs w:val="24"/>
        </w:rPr>
        <w:t>Abuja</w:t>
      </w:r>
      <w:r w:rsidR="0095696C">
        <w:rPr>
          <w:b/>
          <w:color w:val="auto"/>
          <w:sz w:val="24"/>
          <w:szCs w:val="24"/>
        </w:rPr>
        <w:t>.</w:t>
      </w:r>
    </w:p>
    <w:p w:rsidR="003D3A46" w:rsidRPr="00707F0E" w:rsidRDefault="003D3A46" w:rsidP="00813D7C">
      <w:pPr>
        <w:pStyle w:val="Title"/>
        <w:jc w:val="center"/>
        <w:rPr>
          <w:b/>
          <w:sz w:val="24"/>
          <w:szCs w:val="24"/>
        </w:rPr>
      </w:pPr>
      <w:r w:rsidRPr="00980761">
        <w:rPr>
          <w:b/>
          <w:color w:val="auto"/>
          <w:sz w:val="24"/>
          <w:szCs w:val="24"/>
        </w:rPr>
        <w:t>Telephone:</w:t>
      </w:r>
      <w:r>
        <w:rPr>
          <w:b/>
          <w:color w:val="auto"/>
          <w:sz w:val="24"/>
          <w:szCs w:val="24"/>
        </w:rPr>
        <w:t xml:space="preserve"> </w:t>
      </w:r>
      <w:r w:rsidRPr="00980761">
        <w:rPr>
          <w:b/>
          <w:color w:val="auto"/>
          <w:sz w:val="24"/>
          <w:szCs w:val="24"/>
        </w:rPr>
        <w:t>+234</w:t>
      </w:r>
      <w:r w:rsidR="00365A5B">
        <w:rPr>
          <w:b/>
          <w:color w:val="auto"/>
          <w:sz w:val="24"/>
          <w:szCs w:val="24"/>
        </w:rPr>
        <w:t>8060597718</w:t>
      </w:r>
      <w:r w:rsidR="00132C51">
        <w:rPr>
          <w:b/>
          <w:color w:val="auto"/>
          <w:sz w:val="24"/>
          <w:szCs w:val="24"/>
        </w:rPr>
        <w:t xml:space="preserve"> </w:t>
      </w:r>
      <w:r w:rsidR="00F332E5">
        <w:rPr>
          <w:b/>
          <w:color w:val="auto"/>
          <w:sz w:val="24"/>
          <w:szCs w:val="24"/>
        </w:rPr>
        <w:tab/>
      </w:r>
      <w:r w:rsidR="00F332E5">
        <w:rPr>
          <w:b/>
          <w:color w:val="auto"/>
          <w:sz w:val="24"/>
          <w:szCs w:val="24"/>
        </w:rPr>
        <w:tab/>
      </w:r>
      <w:r w:rsidR="00F332E5">
        <w:rPr>
          <w:b/>
          <w:color w:val="auto"/>
          <w:sz w:val="24"/>
          <w:szCs w:val="24"/>
        </w:rPr>
        <w:tab/>
      </w:r>
      <w:r w:rsidRPr="00980761">
        <w:rPr>
          <w:b/>
          <w:color w:val="auto"/>
          <w:sz w:val="24"/>
          <w:szCs w:val="24"/>
        </w:rPr>
        <w:t xml:space="preserve">Email: </w:t>
      </w:r>
      <w:hyperlink r:id="rId5" w:history="1">
        <w:r w:rsidR="00365A5B" w:rsidRPr="004A2ED6">
          <w:rPr>
            <w:rStyle w:val="Hyperlink"/>
            <w:b/>
            <w:sz w:val="24"/>
            <w:szCs w:val="24"/>
          </w:rPr>
          <w:t>stephanieaggrey@gmail.com</w:t>
        </w:r>
      </w:hyperlink>
    </w:p>
    <w:p w:rsidR="007D158A" w:rsidRPr="007D158A" w:rsidRDefault="007D158A" w:rsidP="00813D7C">
      <w:pPr>
        <w:shd w:val="clear" w:color="auto" w:fill="0070C0"/>
        <w:spacing w:after="0" w:line="240" w:lineRule="auto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7D158A">
        <w:rPr>
          <w:rFonts w:ascii="Tahoma" w:hAnsi="Tahoma" w:cs="Tahoma"/>
          <w:b/>
          <w:color w:val="FFFFFF" w:themeColor="background1"/>
          <w:sz w:val="24"/>
          <w:szCs w:val="24"/>
        </w:rPr>
        <w:t xml:space="preserve">CAREER </w:t>
      </w:r>
      <w:r w:rsidR="006754ED">
        <w:rPr>
          <w:rFonts w:ascii="Tahoma" w:hAnsi="Tahoma" w:cs="Tahoma"/>
          <w:b/>
          <w:color w:val="FFFFFF" w:themeColor="background1"/>
          <w:sz w:val="24"/>
          <w:szCs w:val="24"/>
        </w:rPr>
        <w:t>SUMMARY</w:t>
      </w:r>
    </w:p>
    <w:p w:rsidR="001C576D" w:rsidRPr="004C16A3" w:rsidRDefault="001C576D" w:rsidP="001C576D">
      <w:pPr>
        <w:shd w:val="clear" w:color="auto" w:fill="FFFFFF" w:themeFill="background1"/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dedicated, result oriented and passionate manager of situation </w:t>
      </w:r>
      <w:r w:rsidRPr="00BB5BF8">
        <w:rPr>
          <w:rFonts w:ascii="Tahoma" w:hAnsi="Tahoma" w:cs="Tahoma"/>
          <w:sz w:val="24"/>
          <w:szCs w:val="24"/>
        </w:rPr>
        <w:t>with</w:t>
      </w:r>
      <w:r>
        <w:rPr>
          <w:rFonts w:ascii="Tahoma" w:hAnsi="Tahoma" w:cs="Tahoma"/>
          <w:sz w:val="24"/>
          <w:szCs w:val="24"/>
        </w:rPr>
        <w:t xml:space="preserve"> excellent skills </w:t>
      </w:r>
      <w:r w:rsidRPr="0018154F">
        <w:rPr>
          <w:rFonts w:ascii="Tahoma" w:hAnsi="Tahoma" w:cs="Tahoma"/>
          <w:sz w:val="24"/>
          <w:szCs w:val="24"/>
          <w:lang w:val="en-GB"/>
        </w:rPr>
        <w:t xml:space="preserve">in providing </w:t>
      </w:r>
      <w:r>
        <w:rPr>
          <w:rFonts w:ascii="Tahoma" w:hAnsi="Tahoma" w:cs="Tahoma"/>
          <w:sz w:val="24"/>
          <w:szCs w:val="24"/>
          <w:lang w:val="en-GB"/>
        </w:rPr>
        <w:t>effective resolution to queries &amp;</w:t>
      </w:r>
      <w:r>
        <w:rPr>
          <w:rFonts w:ascii="Tahoma" w:hAnsi="Tahoma" w:cs="Tahoma"/>
          <w:sz w:val="24"/>
          <w:szCs w:val="24"/>
        </w:rPr>
        <w:t xml:space="preserve"> </w:t>
      </w:r>
      <w:r w:rsidRPr="00BB5BF8">
        <w:rPr>
          <w:rFonts w:ascii="Tahoma" w:hAnsi="Tahoma" w:cs="Tahoma"/>
          <w:sz w:val="24"/>
          <w:szCs w:val="24"/>
        </w:rPr>
        <w:t xml:space="preserve">experience in </w:t>
      </w:r>
      <w:r>
        <w:rPr>
          <w:rFonts w:ascii="Tahoma" w:hAnsi="Tahoma" w:cs="Tahoma"/>
          <w:sz w:val="24"/>
          <w:szCs w:val="24"/>
        </w:rPr>
        <w:t>administration and management services</w:t>
      </w:r>
      <w:r w:rsidRPr="00BB5BF8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  <w:lang w:val="en-GB"/>
        </w:rPr>
        <w:t xml:space="preserve"> Keen </w:t>
      </w:r>
      <w:r>
        <w:rPr>
          <w:rFonts w:ascii="Tahoma" w:hAnsi="Tahoma" w:cs="Tahoma"/>
          <w:sz w:val="24"/>
          <w:szCs w:val="24"/>
        </w:rPr>
        <w:t>work in a professional &amp;</w:t>
      </w:r>
      <w:r w:rsidRPr="00F31499">
        <w:rPr>
          <w:rFonts w:ascii="Tahoma" w:hAnsi="Tahoma" w:cs="Tahoma"/>
          <w:sz w:val="24"/>
          <w:szCs w:val="24"/>
        </w:rPr>
        <w:t xml:space="preserve"> challenging environment where </w:t>
      </w:r>
      <w:r>
        <w:rPr>
          <w:rFonts w:ascii="Tahoma" w:hAnsi="Tahoma" w:cs="Tahoma"/>
          <w:sz w:val="24"/>
          <w:szCs w:val="24"/>
          <w:lang w:val="en-GB"/>
        </w:rPr>
        <w:t xml:space="preserve">I can </w:t>
      </w:r>
      <w:r w:rsidRPr="00BB5BF8">
        <w:rPr>
          <w:rFonts w:ascii="Tahoma" w:hAnsi="Tahoma" w:cs="Tahoma"/>
          <w:sz w:val="24"/>
          <w:szCs w:val="24"/>
        </w:rPr>
        <w:t xml:space="preserve">contribute strong background in </w:t>
      </w:r>
      <w:r>
        <w:rPr>
          <w:rFonts w:ascii="Tahoma" w:hAnsi="Tahoma" w:cs="Tahoma"/>
          <w:sz w:val="24"/>
          <w:szCs w:val="24"/>
        </w:rPr>
        <w:t>administrative implementation and</w:t>
      </w:r>
      <w:r w:rsidRPr="00BB5BF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management</w:t>
      </w:r>
      <w:r w:rsidRPr="00BB5BF8">
        <w:rPr>
          <w:rFonts w:ascii="Tahoma" w:hAnsi="Tahoma" w:cs="Tahoma"/>
          <w:sz w:val="24"/>
          <w:szCs w:val="24"/>
        </w:rPr>
        <w:t xml:space="preserve"> services, along with</w:t>
      </w:r>
      <w:r>
        <w:rPr>
          <w:rFonts w:ascii="Tahoma" w:hAnsi="Tahoma" w:cs="Tahoma"/>
          <w:sz w:val="24"/>
          <w:szCs w:val="24"/>
        </w:rPr>
        <w:t xml:space="preserve"> unique drive for excellence &amp;</w:t>
      </w:r>
      <w:r w:rsidRPr="00BB5BF8">
        <w:rPr>
          <w:rFonts w:ascii="Tahoma" w:hAnsi="Tahoma" w:cs="Tahoma"/>
          <w:sz w:val="24"/>
          <w:szCs w:val="24"/>
        </w:rPr>
        <w:t xml:space="preserve"> success to your </w:t>
      </w:r>
      <w:r>
        <w:rPr>
          <w:rFonts w:ascii="Tahoma" w:hAnsi="Tahoma" w:cs="Tahoma"/>
          <w:sz w:val="24"/>
          <w:szCs w:val="24"/>
        </w:rPr>
        <w:t>organization</w:t>
      </w:r>
      <w:r w:rsidRPr="00BB5BF8">
        <w:rPr>
          <w:rFonts w:ascii="Tahoma" w:hAnsi="Tahoma" w:cs="Tahoma"/>
          <w:sz w:val="24"/>
          <w:szCs w:val="24"/>
        </w:rPr>
        <w:t xml:space="preserve"> in a career capacity.</w:t>
      </w:r>
    </w:p>
    <w:p w:rsidR="007D158A" w:rsidRPr="007D158A" w:rsidRDefault="007D158A" w:rsidP="00813D7C">
      <w:pPr>
        <w:shd w:val="clear" w:color="auto" w:fill="0070C0"/>
        <w:spacing w:after="0" w:line="240" w:lineRule="auto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7D158A">
        <w:rPr>
          <w:rFonts w:ascii="Tahoma" w:hAnsi="Tahoma" w:cs="Tahoma"/>
          <w:b/>
          <w:color w:val="FFFFFF" w:themeColor="background1"/>
          <w:sz w:val="24"/>
          <w:szCs w:val="24"/>
        </w:rPr>
        <w:t>PERSONAL DATA</w:t>
      </w:r>
    </w:p>
    <w:p w:rsidR="00842366" w:rsidRPr="00B43C3B" w:rsidRDefault="00C84EA1" w:rsidP="00813D7C">
      <w:pPr>
        <w:shd w:val="clear" w:color="auto" w:fill="FFFFFF" w:themeFill="background1"/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Gender</w:t>
      </w:r>
      <w:r w:rsidR="007D158A" w:rsidRPr="00B43C3B">
        <w:rPr>
          <w:rFonts w:ascii="Tahoma" w:hAnsi="Tahoma" w:cs="Tahoma"/>
          <w:b/>
          <w:sz w:val="24"/>
          <w:szCs w:val="24"/>
        </w:rPr>
        <w:t>:</w:t>
      </w:r>
      <w:r w:rsidR="00EA2773" w:rsidRPr="00B43C3B">
        <w:rPr>
          <w:rFonts w:ascii="Tahoma" w:hAnsi="Tahoma" w:cs="Tahoma"/>
          <w:sz w:val="24"/>
          <w:szCs w:val="24"/>
        </w:rPr>
        <w:t xml:space="preserve"> </w:t>
      </w:r>
      <w:r w:rsidR="000C0E89">
        <w:rPr>
          <w:rFonts w:ascii="Tahoma" w:hAnsi="Tahoma" w:cs="Tahoma"/>
          <w:sz w:val="24"/>
          <w:szCs w:val="24"/>
        </w:rPr>
        <w:tab/>
      </w:r>
      <w:r w:rsidR="000C0E89">
        <w:rPr>
          <w:rFonts w:ascii="Tahoma" w:hAnsi="Tahoma" w:cs="Tahoma"/>
          <w:sz w:val="24"/>
          <w:szCs w:val="24"/>
        </w:rPr>
        <w:tab/>
      </w:r>
      <w:r w:rsidR="00365A5B">
        <w:rPr>
          <w:rFonts w:ascii="Tahoma" w:hAnsi="Tahoma" w:cs="Tahoma"/>
          <w:sz w:val="24"/>
          <w:szCs w:val="24"/>
        </w:rPr>
        <w:t>Female</w:t>
      </w:r>
      <w:r w:rsidR="00F261EC">
        <w:rPr>
          <w:rFonts w:ascii="Tahoma" w:hAnsi="Tahoma" w:cs="Tahoma"/>
          <w:sz w:val="24"/>
          <w:szCs w:val="24"/>
        </w:rPr>
        <w:tab/>
      </w:r>
      <w:r w:rsidR="00BA3B33">
        <w:rPr>
          <w:rFonts w:ascii="Tahoma" w:hAnsi="Tahoma" w:cs="Tahoma"/>
          <w:sz w:val="24"/>
          <w:szCs w:val="24"/>
        </w:rPr>
        <w:tab/>
      </w:r>
      <w:r w:rsidR="009F73A5">
        <w:rPr>
          <w:rFonts w:ascii="Tahoma" w:hAnsi="Tahoma" w:cs="Tahoma"/>
          <w:sz w:val="24"/>
          <w:szCs w:val="24"/>
        </w:rPr>
        <w:tab/>
      </w:r>
      <w:r w:rsidR="007D158A" w:rsidRPr="00B43C3B">
        <w:rPr>
          <w:rFonts w:ascii="Tahoma" w:hAnsi="Tahoma" w:cs="Tahoma"/>
          <w:b/>
          <w:sz w:val="24"/>
          <w:szCs w:val="24"/>
        </w:rPr>
        <w:t>Marital Status:</w:t>
      </w:r>
      <w:r w:rsidR="00DD36EE" w:rsidRPr="00B43C3B">
        <w:rPr>
          <w:rFonts w:ascii="Tahoma" w:hAnsi="Tahoma" w:cs="Tahoma"/>
          <w:sz w:val="24"/>
          <w:szCs w:val="24"/>
        </w:rPr>
        <w:t xml:space="preserve"> </w:t>
      </w:r>
      <w:r w:rsidR="00DD36EE" w:rsidRPr="00B43C3B">
        <w:rPr>
          <w:rFonts w:ascii="Tahoma" w:hAnsi="Tahoma" w:cs="Tahoma"/>
          <w:sz w:val="24"/>
          <w:szCs w:val="24"/>
        </w:rPr>
        <w:tab/>
      </w:r>
      <w:r w:rsidR="00F261EC">
        <w:rPr>
          <w:rFonts w:ascii="Tahoma" w:hAnsi="Tahoma" w:cs="Tahoma"/>
          <w:sz w:val="24"/>
          <w:szCs w:val="24"/>
        </w:rPr>
        <w:t>S</w:t>
      </w:r>
      <w:r w:rsidR="00365A5B">
        <w:rPr>
          <w:rFonts w:ascii="Tahoma" w:hAnsi="Tahoma" w:cs="Tahoma"/>
          <w:sz w:val="24"/>
          <w:szCs w:val="24"/>
        </w:rPr>
        <w:t>ingle</w:t>
      </w:r>
    </w:p>
    <w:p w:rsidR="007D158A" w:rsidRPr="00B43C3B" w:rsidRDefault="007D158A" w:rsidP="00813D7C">
      <w:pPr>
        <w:shd w:val="clear" w:color="auto" w:fill="FFFFFF" w:themeFill="background1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43C3B">
        <w:rPr>
          <w:rFonts w:ascii="Tahoma" w:hAnsi="Tahoma" w:cs="Tahoma"/>
          <w:b/>
          <w:sz w:val="24"/>
          <w:szCs w:val="24"/>
        </w:rPr>
        <w:t>State of Origin:</w:t>
      </w:r>
      <w:r w:rsidR="008E009A">
        <w:rPr>
          <w:rFonts w:ascii="Tahoma" w:hAnsi="Tahoma" w:cs="Tahoma"/>
          <w:sz w:val="24"/>
          <w:szCs w:val="24"/>
        </w:rPr>
        <w:t xml:space="preserve"> </w:t>
      </w:r>
      <w:r w:rsidR="008E009A">
        <w:rPr>
          <w:rFonts w:ascii="Tahoma" w:hAnsi="Tahoma" w:cs="Tahoma"/>
          <w:sz w:val="24"/>
          <w:szCs w:val="24"/>
        </w:rPr>
        <w:tab/>
      </w:r>
      <w:r w:rsidR="00365A5B">
        <w:rPr>
          <w:rFonts w:ascii="Tahoma" w:hAnsi="Tahoma" w:cs="Tahoma"/>
          <w:sz w:val="24"/>
          <w:szCs w:val="24"/>
        </w:rPr>
        <w:t>Abia</w:t>
      </w:r>
      <w:r w:rsidR="00F261EC">
        <w:rPr>
          <w:rFonts w:ascii="Tahoma" w:hAnsi="Tahoma" w:cs="Tahoma"/>
          <w:sz w:val="24"/>
          <w:szCs w:val="24"/>
        </w:rPr>
        <w:tab/>
      </w:r>
      <w:r w:rsidR="00F261EC">
        <w:rPr>
          <w:rFonts w:ascii="Tahoma" w:hAnsi="Tahoma" w:cs="Tahoma"/>
          <w:sz w:val="24"/>
          <w:szCs w:val="24"/>
        </w:rPr>
        <w:tab/>
      </w:r>
      <w:r w:rsidR="00E764F7">
        <w:rPr>
          <w:rFonts w:ascii="Tahoma" w:hAnsi="Tahoma" w:cs="Tahoma"/>
          <w:sz w:val="24"/>
          <w:szCs w:val="24"/>
        </w:rPr>
        <w:tab/>
      </w:r>
      <w:r w:rsidR="001A322D">
        <w:rPr>
          <w:rFonts w:ascii="Tahoma" w:hAnsi="Tahoma" w:cs="Tahoma"/>
          <w:sz w:val="24"/>
          <w:szCs w:val="24"/>
        </w:rPr>
        <w:tab/>
      </w:r>
      <w:r w:rsidRPr="00B43C3B">
        <w:rPr>
          <w:rFonts w:ascii="Tahoma" w:hAnsi="Tahoma" w:cs="Tahoma"/>
          <w:b/>
          <w:sz w:val="24"/>
          <w:szCs w:val="24"/>
        </w:rPr>
        <w:t>Date of Birth:</w:t>
      </w:r>
      <w:r w:rsidR="00645655">
        <w:rPr>
          <w:rFonts w:ascii="Tahoma" w:hAnsi="Tahoma" w:cs="Tahoma"/>
          <w:sz w:val="24"/>
          <w:szCs w:val="24"/>
        </w:rPr>
        <w:t xml:space="preserve"> </w:t>
      </w:r>
      <w:r w:rsidR="001A0A6C">
        <w:rPr>
          <w:rFonts w:ascii="Tahoma" w:hAnsi="Tahoma" w:cs="Tahoma"/>
          <w:sz w:val="24"/>
          <w:szCs w:val="24"/>
        </w:rPr>
        <w:tab/>
      </w:r>
      <w:r w:rsidR="00365A5B">
        <w:rPr>
          <w:rFonts w:ascii="Tahoma" w:hAnsi="Tahoma" w:cs="Tahoma"/>
          <w:sz w:val="24"/>
          <w:szCs w:val="24"/>
        </w:rPr>
        <w:t>17</w:t>
      </w:r>
      <w:r w:rsidR="00365A5B" w:rsidRPr="00365A5B">
        <w:rPr>
          <w:rFonts w:ascii="Tahoma" w:hAnsi="Tahoma" w:cs="Tahoma"/>
          <w:sz w:val="24"/>
          <w:szCs w:val="24"/>
          <w:vertAlign w:val="superscript"/>
        </w:rPr>
        <w:t>th</w:t>
      </w:r>
      <w:r w:rsidR="00365A5B">
        <w:rPr>
          <w:rFonts w:ascii="Tahoma" w:hAnsi="Tahoma" w:cs="Tahoma"/>
          <w:sz w:val="24"/>
          <w:szCs w:val="24"/>
        </w:rPr>
        <w:t xml:space="preserve"> October 1987</w:t>
      </w:r>
    </w:p>
    <w:p w:rsidR="00BE0B33" w:rsidRPr="006801B3" w:rsidRDefault="007D158A" w:rsidP="00813D7C">
      <w:pPr>
        <w:shd w:val="clear" w:color="auto" w:fill="0070C0"/>
        <w:spacing w:after="0" w:line="240" w:lineRule="auto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7D158A">
        <w:rPr>
          <w:rFonts w:ascii="Tahoma" w:hAnsi="Tahoma" w:cs="Tahoma"/>
          <w:b/>
          <w:color w:val="FFFFFF" w:themeColor="background1"/>
          <w:sz w:val="24"/>
          <w:szCs w:val="24"/>
        </w:rPr>
        <w:t>EDUCATIONAL BACKGROUND</w:t>
      </w:r>
    </w:p>
    <w:p w:rsidR="00A06283" w:rsidRPr="00F332E5" w:rsidRDefault="00F332E5" w:rsidP="00813D7C">
      <w:pPr>
        <w:shd w:val="clear" w:color="auto" w:fill="FFFFFF" w:themeFill="background1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332E5">
        <w:rPr>
          <w:rFonts w:ascii="Tahoma" w:hAnsi="Tahoma" w:cs="Tahoma"/>
          <w:b/>
          <w:bCs/>
          <w:sz w:val="24"/>
          <w:szCs w:val="24"/>
        </w:rPr>
        <w:t xml:space="preserve">Abia State University, Uturu, Abia State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2005 – </w:t>
      </w:r>
      <w:r w:rsidRPr="00F332E5">
        <w:rPr>
          <w:rFonts w:ascii="Tahoma" w:hAnsi="Tahoma" w:cs="Tahoma"/>
          <w:b/>
          <w:bCs/>
          <w:sz w:val="24"/>
          <w:szCs w:val="24"/>
        </w:rPr>
        <w:t>2010</w:t>
      </w:r>
    </w:p>
    <w:p w:rsidR="00F332E5" w:rsidRDefault="00F332E5" w:rsidP="00813D7C">
      <w:pPr>
        <w:shd w:val="clear" w:color="auto" w:fill="FFFFFF" w:themeFill="background1"/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B.Sc. Urban &amp; Regional Planning</w:t>
      </w:r>
    </w:p>
    <w:p w:rsidR="00F332E5" w:rsidRPr="00F332E5" w:rsidRDefault="00F332E5" w:rsidP="00813D7C">
      <w:pPr>
        <w:shd w:val="clear" w:color="auto" w:fill="FFFFFF" w:themeFill="background1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332E5">
        <w:rPr>
          <w:rFonts w:ascii="Tahoma" w:hAnsi="Tahoma" w:cs="Tahoma"/>
          <w:b/>
          <w:bCs/>
          <w:sz w:val="24"/>
          <w:szCs w:val="24"/>
        </w:rPr>
        <w:t xml:space="preserve">Federal Government Girls’ College, Owerri, Imo State 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1998 – </w:t>
      </w:r>
      <w:r w:rsidRPr="00F332E5">
        <w:rPr>
          <w:rFonts w:ascii="Tahoma" w:hAnsi="Tahoma" w:cs="Tahoma"/>
          <w:b/>
          <w:bCs/>
          <w:sz w:val="24"/>
          <w:szCs w:val="24"/>
        </w:rPr>
        <w:t>2004</w:t>
      </w:r>
    </w:p>
    <w:p w:rsidR="00365A5B" w:rsidRPr="00F332E5" w:rsidRDefault="00F332E5" w:rsidP="00813D7C">
      <w:pPr>
        <w:shd w:val="clear" w:color="auto" w:fill="FFFFFF" w:themeFill="background1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Senior Secondary Certificate Examination</w:t>
      </w:r>
    </w:p>
    <w:p w:rsidR="00BE0B33" w:rsidRPr="006801B3" w:rsidRDefault="007D158A" w:rsidP="00813D7C">
      <w:pPr>
        <w:shd w:val="clear" w:color="auto" w:fill="0070C0"/>
        <w:spacing w:after="0" w:line="240" w:lineRule="auto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7D158A">
        <w:rPr>
          <w:rFonts w:ascii="Tahoma" w:hAnsi="Tahoma" w:cs="Tahoma"/>
          <w:b/>
          <w:color w:val="FFFFFF" w:themeColor="background1"/>
          <w:sz w:val="24"/>
          <w:szCs w:val="24"/>
        </w:rPr>
        <w:t>WORK EXPERIENCE</w:t>
      </w:r>
    </w:p>
    <w:p w:rsidR="00F332E5" w:rsidRDefault="00F332E5" w:rsidP="00813D7C">
      <w:pPr>
        <w:shd w:val="clear" w:color="auto" w:fill="FFFFFF" w:themeFill="background1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332E5">
        <w:rPr>
          <w:rFonts w:ascii="Tahoma" w:hAnsi="Tahoma" w:cs="Tahoma"/>
          <w:b/>
          <w:bCs/>
          <w:sz w:val="24"/>
          <w:szCs w:val="24"/>
        </w:rPr>
        <w:t>Phase3 Telecom</w:t>
      </w:r>
    </w:p>
    <w:p w:rsidR="00F332E5" w:rsidRPr="00F332E5" w:rsidRDefault="00F332E5" w:rsidP="00813D7C">
      <w:pPr>
        <w:shd w:val="clear" w:color="auto" w:fill="FFFFFF" w:themeFill="background1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Assistant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332E5">
        <w:rPr>
          <w:rFonts w:ascii="Tahoma" w:hAnsi="Tahoma" w:cs="Tahoma"/>
          <w:sz w:val="24"/>
          <w:szCs w:val="24"/>
        </w:rPr>
        <w:tab/>
      </w:r>
      <w:r w:rsidRPr="00F332E5">
        <w:rPr>
          <w:rFonts w:ascii="Tahoma" w:hAnsi="Tahoma" w:cs="Tahoma"/>
          <w:sz w:val="24"/>
          <w:szCs w:val="24"/>
        </w:rPr>
        <w:tab/>
      </w:r>
      <w:r w:rsidRPr="00F332E5">
        <w:rPr>
          <w:rFonts w:ascii="Tahoma" w:hAnsi="Tahoma" w:cs="Tahoma"/>
          <w:sz w:val="24"/>
          <w:szCs w:val="24"/>
        </w:rPr>
        <w:tab/>
        <w:t>May 2020 – Till Date</w:t>
      </w:r>
    </w:p>
    <w:p w:rsidR="00F332E5" w:rsidRPr="00F332E5" w:rsidRDefault="00F332E5" w:rsidP="00813D7C">
      <w:pPr>
        <w:pStyle w:val="ListParagraph"/>
        <w:numPr>
          <w:ilvl w:val="0"/>
          <w:numId w:val="31"/>
        </w:numPr>
        <w:shd w:val="clear" w:color="auto" w:fill="FFFFFF" w:themeFill="background1"/>
        <w:jc w:val="both"/>
        <w:rPr>
          <w:rFonts w:ascii="Tahoma" w:hAnsi="Tahoma" w:cs="Tahoma"/>
          <w:b/>
          <w:bCs/>
        </w:rPr>
      </w:pPr>
      <w:r w:rsidRPr="00F332E5">
        <w:rPr>
          <w:rFonts w:ascii="Tahoma" w:hAnsi="Tahoma" w:cs="Tahoma"/>
        </w:rPr>
        <w:t>Act as office manager by keeping up with office supply inventory as well as personal supply for chairman’s office</w:t>
      </w:r>
      <w:r>
        <w:rPr>
          <w:rFonts w:ascii="Tahoma" w:hAnsi="Tahoma" w:cs="Tahoma"/>
        </w:rPr>
        <w:t xml:space="preserve"> &amp; o</w:t>
      </w:r>
      <w:r w:rsidRPr="00F332E5">
        <w:rPr>
          <w:rFonts w:ascii="Tahoma" w:hAnsi="Tahoma" w:cs="Tahoma"/>
        </w:rPr>
        <w:t xml:space="preserve">rganize </w:t>
      </w:r>
      <w:r>
        <w:rPr>
          <w:rFonts w:ascii="Tahoma" w:hAnsi="Tahoma" w:cs="Tahoma"/>
        </w:rPr>
        <w:t>&amp;</w:t>
      </w:r>
      <w:r w:rsidRPr="00F332E5">
        <w:rPr>
          <w:rFonts w:ascii="Tahoma" w:hAnsi="Tahoma" w:cs="Tahoma"/>
        </w:rPr>
        <w:t xml:space="preserve"> maintain the office filing system</w:t>
      </w:r>
    </w:p>
    <w:p w:rsidR="00F332E5" w:rsidRPr="00F332E5" w:rsidRDefault="00F332E5" w:rsidP="00813D7C">
      <w:pPr>
        <w:pStyle w:val="ListParagraph"/>
        <w:numPr>
          <w:ilvl w:val="0"/>
          <w:numId w:val="31"/>
        </w:numPr>
        <w:shd w:val="clear" w:color="auto" w:fill="FFFFFF" w:themeFill="background1"/>
        <w:jc w:val="both"/>
        <w:rPr>
          <w:rFonts w:ascii="Tahoma" w:hAnsi="Tahoma" w:cs="Tahoma"/>
          <w:b/>
          <w:bCs/>
        </w:rPr>
      </w:pPr>
      <w:r w:rsidRPr="00F332E5">
        <w:rPr>
          <w:rFonts w:ascii="Tahoma" w:hAnsi="Tahoma" w:cs="Tahoma"/>
        </w:rPr>
        <w:t>Format information for internal and external communication – memos, emails, presentations, reports</w:t>
      </w:r>
      <w:r>
        <w:rPr>
          <w:rFonts w:ascii="Tahoma" w:hAnsi="Tahoma" w:cs="Tahoma"/>
        </w:rPr>
        <w:t xml:space="preserve"> as well as m</w:t>
      </w:r>
      <w:r w:rsidRPr="00F332E5">
        <w:rPr>
          <w:rFonts w:ascii="Tahoma" w:hAnsi="Tahoma" w:cs="Tahoma"/>
        </w:rPr>
        <w:t>a</w:t>
      </w:r>
      <w:r w:rsidR="002A5297">
        <w:rPr>
          <w:rFonts w:ascii="Tahoma" w:hAnsi="Tahoma" w:cs="Tahoma"/>
        </w:rPr>
        <w:t>k</w:t>
      </w:r>
      <w:r w:rsidRPr="00F332E5">
        <w:rPr>
          <w:rFonts w:ascii="Tahoma" w:hAnsi="Tahoma" w:cs="Tahoma"/>
        </w:rPr>
        <w:t>e travel and accommodation arrangements.</w:t>
      </w:r>
    </w:p>
    <w:p w:rsidR="00F332E5" w:rsidRPr="002A5297" w:rsidRDefault="00F332E5" w:rsidP="00813D7C">
      <w:pPr>
        <w:pStyle w:val="ListParagraph"/>
        <w:numPr>
          <w:ilvl w:val="0"/>
          <w:numId w:val="31"/>
        </w:numPr>
        <w:shd w:val="clear" w:color="auto" w:fill="FFFFFF" w:themeFill="background1"/>
        <w:jc w:val="both"/>
        <w:rPr>
          <w:rFonts w:ascii="Tahoma" w:hAnsi="Tahoma" w:cs="Tahoma"/>
          <w:b/>
          <w:bCs/>
        </w:rPr>
      </w:pPr>
      <w:r w:rsidRPr="00F332E5">
        <w:rPr>
          <w:rFonts w:ascii="Tahoma" w:hAnsi="Tahoma" w:cs="Tahoma"/>
        </w:rPr>
        <w:t>Manage information flow</w:t>
      </w:r>
      <w:r w:rsidR="002A5297">
        <w:rPr>
          <w:rFonts w:ascii="Tahoma" w:hAnsi="Tahoma" w:cs="Tahoma"/>
        </w:rPr>
        <w:t xml:space="preserve"> and </w:t>
      </w:r>
      <w:r w:rsidRPr="002A5297">
        <w:rPr>
          <w:rFonts w:ascii="Tahoma" w:hAnsi="Tahoma" w:cs="Tahoma"/>
        </w:rPr>
        <w:t xml:space="preserve">Chairman’s calendars </w:t>
      </w:r>
      <w:r w:rsidR="002A5297">
        <w:rPr>
          <w:rFonts w:ascii="Tahoma" w:hAnsi="Tahoma" w:cs="Tahoma"/>
        </w:rPr>
        <w:t>as well as</w:t>
      </w:r>
      <w:r w:rsidRPr="002A5297">
        <w:rPr>
          <w:rFonts w:ascii="Tahoma" w:hAnsi="Tahoma" w:cs="Tahoma"/>
        </w:rPr>
        <w:t xml:space="preserve"> set up meetings</w:t>
      </w:r>
    </w:p>
    <w:p w:rsidR="00F332E5" w:rsidRPr="00F332E5" w:rsidRDefault="00F332E5" w:rsidP="00813D7C">
      <w:pPr>
        <w:pStyle w:val="ListParagraph"/>
        <w:numPr>
          <w:ilvl w:val="0"/>
          <w:numId w:val="31"/>
        </w:numPr>
        <w:shd w:val="clear" w:color="auto" w:fill="FFFFFF" w:themeFill="background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P</w:t>
      </w:r>
      <w:r w:rsidR="00365A5B" w:rsidRPr="00F332E5">
        <w:rPr>
          <w:rFonts w:ascii="Tahoma" w:hAnsi="Tahoma" w:cs="Tahoma"/>
        </w:rPr>
        <w:t>oint of contact among executives, employees, clients and other external partners</w:t>
      </w:r>
    </w:p>
    <w:p w:rsidR="00F332E5" w:rsidRPr="00F332E5" w:rsidRDefault="00365A5B" w:rsidP="00813D7C">
      <w:pPr>
        <w:pStyle w:val="ListParagraph"/>
        <w:numPr>
          <w:ilvl w:val="0"/>
          <w:numId w:val="31"/>
        </w:numPr>
        <w:shd w:val="clear" w:color="auto" w:fill="FFFFFF" w:themeFill="background1"/>
        <w:jc w:val="both"/>
        <w:rPr>
          <w:rFonts w:ascii="Tahoma" w:hAnsi="Tahoma" w:cs="Tahoma"/>
          <w:b/>
          <w:bCs/>
        </w:rPr>
      </w:pPr>
      <w:r w:rsidRPr="00F332E5">
        <w:rPr>
          <w:rFonts w:ascii="Tahoma" w:hAnsi="Tahoma" w:cs="Tahoma"/>
        </w:rPr>
        <w:t>Screen and direct phone calls and distribute correspondence for the chairman</w:t>
      </w:r>
    </w:p>
    <w:p w:rsidR="00D92A30" w:rsidRPr="00D92A30" w:rsidRDefault="00F332E5" w:rsidP="00813D7C">
      <w:pPr>
        <w:shd w:val="clear" w:color="auto" w:fill="FFFFFF" w:themeFill="background1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332E5">
        <w:rPr>
          <w:rFonts w:ascii="Tahoma" w:hAnsi="Tahoma" w:cs="Tahoma"/>
          <w:sz w:val="24"/>
          <w:szCs w:val="24"/>
        </w:rPr>
        <w:t xml:space="preserve">Internal Services Manager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332E5">
        <w:rPr>
          <w:rFonts w:ascii="Tahoma" w:hAnsi="Tahoma" w:cs="Tahoma"/>
          <w:sz w:val="24"/>
          <w:szCs w:val="24"/>
        </w:rPr>
        <w:t>June</w:t>
      </w:r>
      <w:r w:rsidRPr="00D92A30">
        <w:rPr>
          <w:rFonts w:ascii="Tahoma" w:hAnsi="Tahoma" w:cs="Tahoma"/>
          <w:sz w:val="24"/>
          <w:szCs w:val="24"/>
        </w:rPr>
        <w:t xml:space="preserve"> 2019 – May 2020</w:t>
      </w:r>
    </w:p>
    <w:p w:rsidR="00D92A30" w:rsidRPr="00D92A30" w:rsidRDefault="00D92A30" w:rsidP="00813D7C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ahoma" w:hAnsi="Tahoma" w:cs="Tahoma"/>
        </w:rPr>
      </w:pPr>
      <w:r w:rsidRPr="00D92A30">
        <w:rPr>
          <w:rFonts w:ascii="Tahoma" w:hAnsi="Tahoma" w:cs="Tahoma"/>
        </w:rPr>
        <w:t>Handle</w:t>
      </w:r>
      <w:r>
        <w:rPr>
          <w:rFonts w:ascii="Tahoma" w:hAnsi="Tahoma" w:cs="Tahoma"/>
        </w:rPr>
        <w:t>d</w:t>
      </w:r>
      <w:r w:rsidRPr="00D92A30">
        <w:rPr>
          <w:rFonts w:ascii="Tahoma" w:hAnsi="Tahoma" w:cs="Tahoma"/>
        </w:rPr>
        <w:t xml:space="preserve"> office and space allocation to effectively accommodate all staff.</w:t>
      </w:r>
    </w:p>
    <w:p w:rsidR="000170E2" w:rsidRPr="00D92A30" w:rsidRDefault="000170E2" w:rsidP="00813D7C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ahoma" w:hAnsi="Tahoma" w:cs="Tahoma"/>
        </w:rPr>
      </w:pPr>
      <w:r w:rsidRPr="00D92A30">
        <w:rPr>
          <w:rFonts w:ascii="Tahoma" w:hAnsi="Tahoma" w:cs="Tahoma"/>
        </w:rPr>
        <w:t>Handle</w:t>
      </w:r>
      <w:r>
        <w:rPr>
          <w:rFonts w:ascii="Tahoma" w:hAnsi="Tahoma" w:cs="Tahoma"/>
        </w:rPr>
        <w:t>d</w:t>
      </w:r>
      <w:r w:rsidRPr="00D92A30">
        <w:rPr>
          <w:rFonts w:ascii="Tahoma" w:hAnsi="Tahoma" w:cs="Tahoma"/>
        </w:rPr>
        <w:t xml:space="preserve"> repairs and maintenance of office buildings and other infrastructures.</w:t>
      </w:r>
    </w:p>
    <w:p w:rsidR="00D92A30" w:rsidRPr="00D92A30" w:rsidRDefault="00D92A30" w:rsidP="00813D7C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ahoma" w:hAnsi="Tahoma" w:cs="Tahoma"/>
        </w:rPr>
      </w:pPr>
      <w:r w:rsidRPr="00D92A30">
        <w:rPr>
          <w:rFonts w:ascii="Tahoma" w:hAnsi="Tahoma" w:cs="Tahoma"/>
        </w:rPr>
        <w:t>Handle</w:t>
      </w:r>
      <w:r>
        <w:rPr>
          <w:rFonts w:ascii="Tahoma" w:hAnsi="Tahoma" w:cs="Tahoma"/>
        </w:rPr>
        <w:t>d</w:t>
      </w:r>
      <w:r w:rsidRPr="00D92A30">
        <w:rPr>
          <w:rFonts w:ascii="Tahoma" w:hAnsi="Tahoma" w:cs="Tahoma"/>
        </w:rPr>
        <w:t xml:space="preserve"> the purchase of all office related items upon request/approval from user department(s) e.g. Furniture, Air Conditioners, Printing Machine, stationeries, etc.</w:t>
      </w:r>
    </w:p>
    <w:p w:rsidR="000170E2" w:rsidRPr="00D92A30" w:rsidRDefault="000170E2" w:rsidP="00813D7C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ahoma" w:hAnsi="Tahoma" w:cs="Tahoma"/>
        </w:rPr>
      </w:pPr>
      <w:r w:rsidRPr="00D92A30">
        <w:rPr>
          <w:rFonts w:ascii="Tahoma" w:hAnsi="Tahoma" w:cs="Tahoma"/>
        </w:rPr>
        <w:t>Process</w:t>
      </w:r>
      <w:r>
        <w:rPr>
          <w:rFonts w:ascii="Tahoma" w:hAnsi="Tahoma" w:cs="Tahoma"/>
        </w:rPr>
        <w:t>ed</w:t>
      </w:r>
      <w:r w:rsidRPr="00D92A30">
        <w:rPr>
          <w:rFonts w:ascii="Tahoma" w:hAnsi="Tahoma" w:cs="Tahoma"/>
        </w:rPr>
        <w:t xml:space="preserve"> purchases, repairs and maintenance requests for site locations.</w:t>
      </w:r>
    </w:p>
    <w:p w:rsidR="000170E2" w:rsidRDefault="000170E2" w:rsidP="00813D7C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ahoma" w:hAnsi="Tahoma" w:cs="Tahoma"/>
        </w:rPr>
      </w:pPr>
      <w:r w:rsidRPr="00D92A30">
        <w:rPr>
          <w:rFonts w:ascii="Tahoma" w:hAnsi="Tahoma" w:cs="Tahoma"/>
        </w:rPr>
        <w:t>Review</w:t>
      </w:r>
      <w:r>
        <w:rPr>
          <w:rFonts w:ascii="Tahoma" w:hAnsi="Tahoma" w:cs="Tahoma"/>
        </w:rPr>
        <w:t>ed</w:t>
      </w:r>
      <w:r w:rsidRPr="00D92A30">
        <w:rPr>
          <w:rFonts w:ascii="Tahoma" w:hAnsi="Tahoma" w:cs="Tahoma"/>
        </w:rPr>
        <w:t xml:space="preserve"> contracts with suppliers/service providers to obtain best price and value.</w:t>
      </w:r>
    </w:p>
    <w:p w:rsidR="00D92A30" w:rsidRDefault="00D92A30" w:rsidP="00813D7C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  <w:rPr>
          <w:rFonts w:ascii="Tahoma" w:hAnsi="Tahoma" w:cs="Tahoma"/>
        </w:rPr>
      </w:pPr>
      <w:r w:rsidRPr="00D92A30">
        <w:rPr>
          <w:rFonts w:ascii="Tahoma" w:hAnsi="Tahoma" w:cs="Tahoma"/>
        </w:rPr>
        <w:t>T</w:t>
      </w:r>
      <w:r>
        <w:rPr>
          <w:rFonts w:ascii="Tahoma" w:hAnsi="Tahoma" w:cs="Tahoma"/>
        </w:rPr>
        <w:t>ook</w:t>
      </w:r>
      <w:r w:rsidRPr="00D92A30">
        <w:rPr>
          <w:rFonts w:ascii="Tahoma" w:hAnsi="Tahoma" w:cs="Tahoma"/>
        </w:rPr>
        <w:t xml:space="preserve"> responsibility of renewal fees of utility services e.g power, Waterboard</w:t>
      </w:r>
    </w:p>
    <w:p w:rsidR="00D92A30" w:rsidRPr="00D92A30" w:rsidRDefault="00365A5B" w:rsidP="00813D7C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n-GB"/>
        </w:rPr>
      </w:pPr>
      <w:r w:rsidRPr="00D92A30">
        <w:rPr>
          <w:rFonts w:ascii="Tahoma" w:eastAsia="Times New Roman" w:hAnsi="Tahoma" w:cs="Tahoma"/>
          <w:bCs/>
          <w:sz w:val="24"/>
          <w:szCs w:val="24"/>
          <w:lang w:eastAsia="en-GB"/>
        </w:rPr>
        <w:t>Fleet Manager</w:t>
      </w:r>
      <w:r w:rsidR="00D92A30">
        <w:rPr>
          <w:rFonts w:ascii="Tahoma" w:eastAsia="Times New Roman" w:hAnsi="Tahoma" w:cs="Tahoma"/>
          <w:bCs/>
          <w:sz w:val="24"/>
          <w:szCs w:val="24"/>
          <w:lang w:eastAsia="en-GB"/>
        </w:rPr>
        <w:t xml:space="preserve"> </w:t>
      </w:r>
      <w:r w:rsidR="00D92A30">
        <w:rPr>
          <w:rFonts w:ascii="Tahoma" w:eastAsia="Times New Roman" w:hAnsi="Tahoma" w:cs="Tahoma"/>
          <w:bCs/>
          <w:sz w:val="24"/>
          <w:szCs w:val="24"/>
          <w:lang w:eastAsia="en-GB"/>
        </w:rPr>
        <w:tab/>
      </w:r>
      <w:r w:rsidR="00D92A30">
        <w:rPr>
          <w:rFonts w:ascii="Tahoma" w:eastAsia="Times New Roman" w:hAnsi="Tahoma" w:cs="Tahoma"/>
          <w:bCs/>
          <w:sz w:val="24"/>
          <w:szCs w:val="24"/>
          <w:lang w:eastAsia="en-GB"/>
        </w:rPr>
        <w:tab/>
      </w:r>
      <w:r w:rsidR="00D92A30">
        <w:rPr>
          <w:rFonts w:ascii="Tahoma" w:eastAsia="Times New Roman" w:hAnsi="Tahoma" w:cs="Tahoma"/>
          <w:bCs/>
          <w:sz w:val="24"/>
          <w:szCs w:val="24"/>
          <w:lang w:eastAsia="en-GB"/>
        </w:rPr>
        <w:tab/>
      </w:r>
      <w:r w:rsidR="00D92A30">
        <w:rPr>
          <w:rFonts w:ascii="Tahoma" w:eastAsia="Times New Roman" w:hAnsi="Tahoma" w:cs="Tahoma"/>
          <w:bCs/>
          <w:sz w:val="24"/>
          <w:szCs w:val="24"/>
          <w:lang w:eastAsia="en-GB"/>
        </w:rPr>
        <w:tab/>
      </w:r>
      <w:r w:rsidR="00D92A30">
        <w:rPr>
          <w:rFonts w:ascii="Tahoma" w:eastAsia="Times New Roman" w:hAnsi="Tahoma" w:cs="Tahoma"/>
          <w:bCs/>
          <w:sz w:val="24"/>
          <w:szCs w:val="24"/>
          <w:lang w:eastAsia="en-GB"/>
        </w:rPr>
        <w:tab/>
      </w:r>
      <w:r w:rsidR="00D92A30">
        <w:rPr>
          <w:rFonts w:ascii="Tahoma" w:eastAsia="Times New Roman" w:hAnsi="Tahoma" w:cs="Tahoma"/>
          <w:bCs/>
          <w:sz w:val="24"/>
          <w:szCs w:val="24"/>
          <w:lang w:eastAsia="en-GB"/>
        </w:rPr>
        <w:tab/>
      </w:r>
      <w:r w:rsidR="00D92A30">
        <w:rPr>
          <w:rFonts w:ascii="Tahoma" w:eastAsia="Times New Roman" w:hAnsi="Tahoma" w:cs="Tahoma"/>
          <w:bCs/>
          <w:sz w:val="24"/>
          <w:szCs w:val="24"/>
          <w:lang w:eastAsia="en-GB"/>
        </w:rPr>
        <w:tab/>
      </w:r>
      <w:r w:rsidRPr="00D92A30">
        <w:rPr>
          <w:rFonts w:ascii="Tahoma" w:eastAsia="Times New Roman" w:hAnsi="Tahoma" w:cs="Tahoma"/>
          <w:bCs/>
          <w:sz w:val="24"/>
          <w:szCs w:val="24"/>
          <w:lang w:eastAsia="en-GB"/>
        </w:rPr>
        <w:t>June 2018</w:t>
      </w:r>
      <w:r w:rsidR="00D92A30">
        <w:rPr>
          <w:rFonts w:ascii="Tahoma" w:eastAsia="Times New Roman" w:hAnsi="Tahoma" w:cs="Tahoma"/>
          <w:bCs/>
          <w:sz w:val="24"/>
          <w:szCs w:val="24"/>
          <w:lang w:eastAsia="en-GB"/>
        </w:rPr>
        <w:t xml:space="preserve"> – </w:t>
      </w:r>
      <w:r w:rsidRPr="00D92A30">
        <w:rPr>
          <w:rFonts w:ascii="Tahoma" w:eastAsia="Times New Roman" w:hAnsi="Tahoma" w:cs="Tahoma"/>
          <w:bCs/>
          <w:sz w:val="24"/>
          <w:szCs w:val="24"/>
          <w:lang w:eastAsia="en-GB"/>
        </w:rPr>
        <w:t>June 2019</w:t>
      </w:r>
    </w:p>
    <w:p w:rsidR="002A5297" w:rsidRPr="00D92A30" w:rsidRDefault="002A5297" w:rsidP="00813D7C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bCs/>
          <w:lang w:eastAsia="en-GB"/>
        </w:rPr>
      </w:pPr>
      <w:r w:rsidRPr="00D92A30">
        <w:rPr>
          <w:rFonts w:ascii="Tahoma" w:hAnsi="Tahoma" w:cs="Tahoma"/>
          <w:bCs/>
        </w:rPr>
        <w:t>Conduct</w:t>
      </w:r>
      <w:r>
        <w:rPr>
          <w:rFonts w:ascii="Tahoma" w:hAnsi="Tahoma" w:cs="Tahoma"/>
          <w:bCs/>
        </w:rPr>
        <w:t>ed</w:t>
      </w:r>
      <w:r w:rsidRPr="00D92A30">
        <w:rPr>
          <w:rFonts w:ascii="Tahoma" w:hAnsi="Tahoma" w:cs="Tahoma"/>
          <w:bCs/>
        </w:rPr>
        <w:t xml:space="preserve"> market survey and maintain</w:t>
      </w:r>
      <w:r>
        <w:rPr>
          <w:rFonts w:ascii="Tahoma" w:hAnsi="Tahoma" w:cs="Tahoma"/>
          <w:bCs/>
        </w:rPr>
        <w:t>ed</w:t>
      </w:r>
      <w:r w:rsidRPr="00D92A30">
        <w:rPr>
          <w:rFonts w:ascii="Tahoma" w:hAnsi="Tahoma" w:cs="Tahoma"/>
          <w:bCs/>
        </w:rPr>
        <w:t xml:space="preserve"> cost estimate template </w:t>
      </w:r>
    </w:p>
    <w:p w:rsidR="002A5297" w:rsidRPr="00D92A30" w:rsidRDefault="002A5297" w:rsidP="00813D7C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bCs/>
          <w:lang w:eastAsia="en-GB"/>
        </w:rPr>
      </w:pPr>
      <w:r w:rsidRPr="00D92A30">
        <w:rPr>
          <w:rFonts w:ascii="Tahoma" w:hAnsi="Tahoma" w:cs="Tahoma"/>
          <w:bCs/>
        </w:rPr>
        <w:t>Coordinate</w:t>
      </w:r>
      <w:r>
        <w:rPr>
          <w:rFonts w:ascii="Tahoma" w:hAnsi="Tahoma" w:cs="Tahoma"/>
          <w:bCs/>
        </w:rPr>
        <w:t>d</w:t>
      </w:r>
      <w:r w:rsidRPr="00D92A30">
        <w:rPr>
          <w:rFonts w:ascii="Tahoma" w:hAnsi="Tahoma" w:cs="Tahoma"/>
          <w:bCs/>
        </w:rPr>
        <w:t xml:space="preserve"> allocation of vehicles and drivers</w:t>
      </w:r>
    </w:p>
    <w:p w:rsidR="002A5297" w:rsidRPr="00D92A30" w:rsidRDefault="002A5297" w:rsidP="00813D7C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bCs/>
          <w:lang w:eastAsia="en-GB"/>
        </w:rPr>
      </w:pPr>
      <w:r w:rsidRPr="00D92A30">
        <w:rPr>
          <w:rFonts w:ascii="Tahoma" w:hAnsi="Tahoma" w:cs="Tahoma"/>
          <w:bCs/>
        </w:rPr>
        <w:t>Engage</w:t>
      </w:r>
      <w:r>
        <w:rPr>
          <w:rFonts w:ascii="Tahoma" w:hAnsi="Tahoma" w:cs="Tahoma"/>
          <w:bCs/>
        </w:rPr>
        <w:t>d</w:t>
      </w:r>
      <w:r w:rsidRPr="00D92A30">
        <w:rPr>
          <w:rFonts w:ascii="Tahoma" w:hAnsi="Tahoma" w:cs="Tahoma"/>
          <w:bCs/>
        </w:rPr>
        <w:t xml:space="preserve"> with departments on drives / vehicle swap</w:t>
      </w:r>
    </w:p>
    <w:p w:rsidR="002A5297" w:rsidRPr="00D92A30" w:rsidRDefault="002A5297" w:rsidP="00813D7C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bCs/>
          <w:lang w:eastAsia="en-GB"/>
        </w:rPr>
      </w:pPr>
      <w:r w:rsidRPr="00D92A30">
        <w:rPr>
          <w:rFonts w:ascii="Tahoma" w:hAnsi="Tahoma" w:cs="Tahoma"/>
          <w:bCs/>
        </w:rPr>
        <w:lastRenderedPageBreak/>
        <w:t>F</w:t>
      </w:r>
      <w:r>
        <w:rPr>
          <w:rFonts w:ascii="Tahoma" w:hAnsi="Tahoma" w:cs="Tahoma"/>
          <w:bCs/>
        </w:rPr>
        <w:t>ound</w:t>
      </w:r>
      <w:r w:rsidRPr="00D92A30">
        <w:rPr>
          <w:rFonts w:ascii="Tahoma" w:hAnsi="Tahoma" w:cs="Tahoma"/>
          <w:bCs/>
        </w:rPr>
        <w:t xml:space="preserve"> alternative sources of vehicle outsourcing</w:t>
      </w:r>
    </w:p>
    <w:p w:rsidR="00D92A30" w:rsidRPr="00D92A30" w:rsidRDefault="00365A5B" w:rsidP="00813D7C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bCs/>
          <w:lang w:eastAsia="en-GB"/>
        </w:rPr>
      </w:pPr>
      <w:r w:rsidRPr="00D92A30">
        <w:rPr>
          <w:rFonts w:ascii="Tahoma" w:hAnsi="Tahoma" w:cs="Tahoma"/>
          <w:bCs/>
        </w:rPr>
        <w:t>Handle</w:t>
      </w:r>
      <w:r w:rsidR="002A5297">
        <w:rPr>
          <w:rFonts w:ascii="Tahoma" w:hAnsi="Tahoma" w:cs="Tahoma"/>
          <w:bCs/>
        </w:rPr>
        <w:t>d</w:t>
      </w:r>
      <w:r w:rsidRPr="00D92A30">
        <w:rPr>
          <w:rFonts w:ascii="Tahoma" w:hAnsi="Tahoma" w:cs="Tahoma"/>
          <w:bCs/>
        </w:rPr>
        <w:t xml:space="preserve"> repairs and maint</w:t>
      </w:r>
      <w:r w:rsidR="002A5297">
        <w:rPr>
          <w:rFonts w:ascii="Tahoma" w:hAnsi="Tahoma" w:cs="Tahoma"/>
          <w:bCs/>
        </w:rPr>
        <w:t>ained</w:t>
      </w:r>
      <w:r w:rsidRPr="00D92A30">
        <w:rPr>
          <w:rFonts w:ascii="Tahoma" w:hAnsi="Tahoma" w:cs="Tahoma"/>
          <w:bCs/>
        </w:rPr>
        <w:t xml:space="preserve"> motor vehicles, benchmarking costs for value.</w:t>
      </w:r>
    </w:p>
    <w:p w:rsidR="002A5297" w:rsidRPr="00D92A30" w:rsidRDefault="002A5297" w:rsidP="00813D7C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bCs/>
          <w:lang w:eastAsia="en-GB"/>
        </w:rPr>
      </w:pPr>
      <w:r w:rsidRPr="00D92A30">
        <w:rPr>
          <w:rFonts w:ascii="Tahoma" w:hAnsi="Tahoma" w:cs="Tahoma"/>
          <w:bCs/>
        </w:rPr>
        <w:t>Ma</w:t>
      </w:r>
      <w:r>
        <w:rPr>
          <w:rFonts w:ascii="Tahoma" w:hAnsi="Tahoma" w:cs="Tahoma"/>
          <w:bCs/>
        </w:rPr>
        <w:t>d</w:t>
      </w:r>
      <w:r w:rsidRPr="00D92A30">
        <w:rPr>
          <w:rFonts w:ascii="Tahoma" w:hAnsi="Tahoma" w:cs="Tahoma"/>
          <w:bCs/>
        </w:rPr>
        <w:t>e request for procurement of new vehicles according to specification</w:t>
      </w:r>
    </w:p>
    <w:p w:rsidR="00D92A30" w:rsidRPr="00D92A30" w:rsidRDefault="00365A5B" w:rsidP="00813D7C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bCs/>
          <w:lang w:eastAsia="en-GB"/>
        </w:rPr>
      </w:pPr>
      <w:r w:rsidRPr="00D92A30">
        <w:rPr>
          <w:rFonts w:ascii="Tahoma" w:hAnsi="Tahoma" w:cs="Tahoma"/>
          <w:bCs/>
        </w:rPr>
        <w:t>Maintain</w:t>
      </w:r>
      <w:r w:rsidR="002A5297">
        <w:rPr>
          <w:rFonts w:ascii="Tahoma" w:hAnsi="Tahoma" w:cs="Tahoma"/>
          <w:bCs/>
        </w:rPr>
        <w:t>ed</w:t>
      </w:r>
      <w:r w:rsidRPr="00D92A30">
        <w:rPr>
          <w:rFonts w:ascii="Tahoma" w:hAnsi="Tahoma" w:cs="Tahoma"/>
          <w:bCs/>
        </w:rPr>
        <w:t xml:space="preserve"> expense record for cost control and budgeting purpose</w:t>
      </w:r>
    </w:p>
    <w:p w:rsidR="00D92A30" w:rsidRPr="00D92A30" w:rsidRDefault="00365A5B" w:rsidP="00813D7C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bCs/>
          <w:lang w:eastAsia="en-GB"/>
        </w:rPr>
      </w:pPr>
      <w:r w:rsidRPr="00D92A30">
        <w:rPr>
          <w:rFonts w:ascii="Tahoma" w:hAnsi="Tahoma" w:cs="Tahoma"/>
          <w:bCs/>
        </w:rPr>
        <w:t>Negotiate</w:t>
      </w:r>
      <w:r w:rsidR="002A5297">
        <w:rPr>
          <w:rFonts w:ascii="Tahoma" w:hAnsi="Tahoma" w:cs="Tahoma"/>
          <w:bCs/>
        </w:rPr>
        <w:t>d</w:t>
      </w:r>
      <w:r w:rsidRPr="00D92A30">
        <w:rPr>
          <w:rFonts w:ascii="Tahoma" w:hAnsi="Tahoma" w:cs="Tahoma"/>
          <w:bCs/>
        </w:rPr>
        <w:t xml:space="preserve"> and establish</w:t>
      </w:r>
      <w:r w:rsidR="002A5297">
        <w:rPr>
          <w:rFonts w:ascii="Tahoma" w:hAnsi="Tahoma" w:cs="Tahoma"/>
          <w:bCs/>
        </w:rPr>
        <w:t>ed</w:t>
      </w:r>
      <w:r w:rsidRPr="00D92A30">
        <w:rPr>
          <w:rFonts w:ascii="Tahoma" w:hAnsi="Tahoma" w:cs="Tahoma"/>
          <w:bCs/>
        </w:rPr>
        <w:t xml:space="preserve"> repair and parts costs with vendors</w:t>
      </w:r>
    </w:p>
    <w:p w:rsidR="00D92A30" w:rsidRPr="00D92A30" w:rsidRDefault="00D92A30" w:rsidP="00813D7C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eastAsia="en-GB"/>
        </w:rPr>
      </w:pPr>
      <w:r w:rsidRPr="00D92A30">
        <w:rPr>
          <w:rFonts w:ascii="Tahoma" w:hAnsi="Tahoma" w:cs="Tahoma"/>
          <w:bCs/>
          <w:sz w:val="24"/>
          <w:szCs w:val="24"/>
          <w:lang w:eastAsia="en-GB"/>
        </w:rPr>
        <w:t xml:space="preserve">Health/Safety &amp; Insurance Management </w:t>
      </w:r>
      <w:r>
        <w:rPr>
          <w:rFonts w:ascii="Tahoma" w:hAnsi="Tahoma" w:cs="Tahoma"/>
          <w:bCs/>
          <w:sz w:val="24"/>
          <w:szCs w:val="24"/>
          <w:lang w:eastAsia="en-GB"/>
        </w:rPr>
        <w:tab/>
      </w:r>
      <w:r>
        <w:rPr>
          <w:rFonts w:ascii="Tahoma" w:hAnsi="Tahoma" w:cs="Tahoma"/>
          <w:bCs/>
          <w:sz w:val="24"/>
          <w:szCs w:val="24"/>
          <w:lang w:eastAsia="en-GB"/>
        </w:rPr>
        <w:tab/>
      </w:r>
      <w:r>
        <w:rPr>
          <w:rFonts w:ascii="Tahoma" w:hAnsi="Tahoma" w:cs="Tahoma"/>
          <w:bCs/>
          <w:sz w:val="24"/>
          <w:szCs w:val="24"/>
          <w:lang w:eastAsia="en-GB"/>
        </w:rPr>
        <w:tab/>
      </w:r>
      <w:r>
        <w:rPr>
          <w:rFonts w:ascii="Tahoma" w:hAnsi="Tahoma" w:cs="Tahoma"/>
          <w:bCs/>
          <w:sz w:val="24"/>
          <w:szCs w:val="24"/>
          <w:lang w:eastAsia="en-GB"/>
        </w:rPr>
        <w:tab/>
      </w:r>
      <w:r w:rsidRPr="00D92A30">
        <w:rPr>
          <w:rFonts w:ascii="Tahoma" w:hAnsi="Tahoma" w:cs="Tahoma"/>
          <w:bCs/>
          <w:sz w:val="24"/>
          <w:szCs w:val="24"/>
          <w:lang w:eastAsia="en-GB"/>
        </w:rPr>
        <w:t>June 2016 – June 2018</w:t>
      </w:r>
    </w:p>
    <w:p w:rsidR="00D92A30" w:rsidRPr="00D92A30" w:rsidRDefault="00365A5B" w:rsidP="00813D7C">
      <w:pPr>
        <w:pStyle w:val="ListParagraph"/>
        <w:numPr>
          <w:ilvl w:val="0"/>
          <w:numId w:val="36"/>
        </w:numPr>
        <w:jc w:val="both"/>
        <w:rPr>
          <w:rFonts w:ascii="Tahoma" w:hAnsi="Tahoma" w:cs="Tahoma"/>
        </w:rPr>
      </w:pPr>
      <w:r w:rsidRPr="00D92A30">
        <w:rPr>
          <w:rFonts w:ascii="Tahoma" w:hAnsi="Tahoma" w:cs="Tahoma"/>
        </w:rPr>
        <w:t>Conduct</w:t>
      </w:r>
      <w:r w:rsidR="002A5297">
        <w:rPr>
          <w:rFonts w:ascii="Tahoma" w:hAnsi="Tahoma" w:cs="Tahoma"/>
        </w:rPr>
        <w:t>ed</w:t>
      </w:r>
      <w:r w:rsidRPr="00D92A30">
        <w:rPr>
          <w:rFonts w:ascii="Tahoma" w:hAnsi="Tahoma" w:cs="Tahoma"/>
        </w:rPr>
        <w:t xml:space="preserve"> safety drills in conformity to acceptable HSE standards</w:t>
      </w:r>
    </w:p>
    <w:p w:rsidR="002A5297" w:rsidRPr="002A5297" w:rsidRDefault="002A5297" w:rsidP="00813D7C">
      <w:pPr>
        <w:pStyle w:val="ListParagraph"/>
        <w:numPr>
          <w:ilvl w:val="0"/>
          <w:numId w:val="36"/>
        </w:numPr>
        <w:jc w:val="both"/>
        <w:rPr>
          <w:rFonts w:ascii="Tahoma" w:hAnsi="Tahoma" w:cs="Tahoma"/>
        </w:rPr>
      </w:pPr>
      <w:r w:rsidRPr="002A5297">
        <w:rPr>
          <w:rFonts w:ascii="Tahoma" w:hAnsi="Tahoma" w:cs="Tahoma"/>
        </w:rPr>
        <w:t>Ensured installation and prompt servicing of fire extinguishers around the office.</w:t>
      </w:r>
    </w:p>
    <w:p w:rsidR="002A5297" w:rsidRPr="00D92A30" w:rsidRDefault="002A5297" w:rsidP="00813D7C">
      <w:pPr>
        <w:pStyle w:val="ListParagraph"/>
        <w:numPr>
          <w:ilvl w:val="0"/>
          <w:numId w:val="36"/>
        </w:numPr>
        <w:jc w:val="both"/>
        <w:rPr>
          <w:rFonts w:ascii="Tahoma" w:eastAsiaTheme="minorHAnsi" w:hAnsi="Tahoma" w:cs="Tahoma"/>
        </w:rPr>
      </w:pPr>
      <w:r w:rsidRPr="00D92A30">
        <w:rPr>
          <w:rFonts w:ascii="Tahoma" w:hAnsi="Tahoma" w:cs="Tahoma"/>
        </w:rPr>
        <w:t>Ensure</w:t>
      </w:r>
      <w:r>
        <w:rPr>
          <w:rFonts w:ascii="Tahoma" w:hAnsi="Tahoma" w:cs="Tahoma"/>
        </w:rPr>
        <w:t>d</w:t>
      </w:r>
      <w:r w:rsidRPr="00D92A30">
        <w:rPr>
          <w:rFonts w:ascii="Tahoma" w:hAnsi="Tahoma" w:cs="Tahoma"/>
        </w:rPr>
        <w:t xml:space="preserve"> the implementation of company-wide health and safety practices</w:t>
      </w:r>
    </w:p>
    <w:p w:rsidR="002A5297" w:rsidRDefault="00365A5B" w:rsidP="00813D7C">
      <w:pPr>
        <w:pStyle w:val="ListParagraph"/>
        <w:numPr>
          <w:ilvl w:val="0"/>
          <w:numId w:val="36"/>
        </w:numPr>
        <w:jc w:val="both"/>
        <w:rPr>
          <w:rFonts w:ascii="Tahoma" w:hAnsi="Tahoma" w:cs="Tahoma"/>
        </w:rPr>
      </w:pPr>
      <w:r w:rsidRPr="002A5297">
        <w:rPr>
          <w:rFonts w:ascii="Tahoma" w:hAnsi="Tahoma" w:cs="Tahoma"/>
        </w:rPr>
        <w:t>Liaise</w:t>
      </w:r>
      <w:r w:rsidR="002A5297" w:rsidRPr="002A5297">
        <w:rPr>
          <w:rFonts w:ascii="Tahoma" w:hAnsi="Tahoma" w:cs="Tahoma"/>
        </w:rPr>
        <w:t>d</w:t>
      </w:r>
      <w:r w:rsidRPr="002A5297">
        <w:rPr>
          <w:rFonts w:ascii="Tahoma" w:hAnsi="Tahoma" w:cs="Tahoma"/>
        </w:rPr>
        <w:t xml:space="preserve"> with </w:t>
      </w:r>
      <w:r w:rsidR="002A5297" w:rsidRPr="002A5297">
        <w:rPr>
          <w:rFonts w:ascii="Tahoma" w:hAnsi="Tahoma" w:cs="Tahoma"/>
        </w:rPr>
        <w:t>t</w:t>
      </w:r>
      <w:r w:rsidRPr="002A5297">
        <w:rPr>
          <w:rFonts w:ascii="Tahoma" w:hAnsi="Tahoma" w:cs="Tahoma"/>
        </w:rPr>
        <w:t>echnical dept</w:t>
      </w:r>
      <w:r w:rsidR="002A5297" w:rsidRPr="002A5297">
        <w:rPr>
          <w:rFonts w:ascii="Tahoma" w:hAnsi="Tahoma" w:cs="Tahoma"/>
        </w:rPr>
        <w:t>.</w:t>
      </w:r>
      <w:r w:rsidRPr="002A5297">
        <w:rPr>
          <w:rFonts w:ascii="Tahoma" w:hAnsi="Tahoma" w:cs="Tahoma"/>
        </w:rPr>
        <w:t xml:space="preserve"> to develop safety manual for installation </w:t>
      </w:r>
      <w:r w:rsidR="002A5297" w:rsidRPr="002A5297">
        <w:rPr>
          <w:rFonts w:ascii="Tahoma" w:hAnsi="Tahoma" w:cs="Tahoma"/>
        </w:rPr>
        <w:t>&amp;</w:t>
      </w:r>
      <w:r w:rsidR="00D92A30" w:rsidRPr="002A5297">
        <w:rPr>
          <w:rFonts w:ascii="Tahoma" w:hAnsi="Tahoma" w:cs="Tahoma"/>
        </w:rPr>
        <w:t xml:space="preserve"> </w:t>
      </w:r>
      <w:r w:rsidRPr="002A5297">
        <w:rPr>
          <w:rFonts w:ascii="Tahoma" w:hAnsi="Tahoma" w:cs="Tahoma"/>
        </w:rPr>
        <w:t>deployment</w:t>
      </w:r>
    </w:p>
    <w:p w:rsidR="00D92A30" w:rsidRPr="00D92A30" w:rsidRDefault="00365A5B" w:rsidP="00813D7C">
      <w:pPr>
        <w:pStyle w:val="ListParagraph"/>
        <w:numPr>
          <w:ilvl w:val="0"/>
          <w:numId w:val="36"/>
        </w:numPr>
        <w:jc w:val="both"/>
        <w:rPr>
          <w:rFonts w:ascii="Tahoma" w:hAnsi="Tahoma" w:cs="Tahoma"/>
        </w:rPr>
      </w:pPr>
      <w:r w:rsidRPr="00D92A30">
        <w:rPr>
          <w:rFonts w:ascii="Tahoma" w:hAnsi="Tahoma" w:cs="Tahoma"/>
        </w:rPr>
        <w:t xml:space="preserve">Provide assistance to Head Corporate Administration in providing insurance cover </w:t>
      </w:r>
    </w:p>
    <w:p w:rsidR="00D92A30" w:rsidRPr="00D92A30" w:rsidRDefault="00D92A30" w:rsidP="00813D7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92A30">
        <w:rPr>
          <w:rFonts w:ascii="Tahoma" w:hAnsi="Tahoma" w:cs="Tahoma"/>
          <w:sz w:val="24"/>
          <w:szCs w:val="24"/>
        </w:rPr>
        <w:t xml:space="preserve">Front Office Manager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92A30">
        <w:rPr>
          <w:rFonts w:ascii="Tahoma" w:hAnsi="Tahoma" w:cs="Tahoma"/>
          <w:sz w:val="24"/>
          <w:szCs w:val="24"/>
        </w:rPr>
        <w:t>August 2014 – June 2016</w:t>
      </w:r>
    </w:p>
    <w:p w:rsidR="002A5297" w:rsidRPr="00D92A30" w:rsidRDefault="002A5297" w:rsidP="00813D7C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</w:rPr>
      </w:pPr>
      <w:r w:rsidRPr="00D92A30">
        <w:rPr>
          <w:rFonts w:ascii="Tahoma" w:hAnsi="Tahoma" w:cs="Tahoma"/>
          <w:lang w:eastAsia="en-GB"/>
        </w:rPr>
        <w:t>Directly supervise</w:t>
      </w:r>
      <w:r>
        <w:rPr>
          <w:rFonts w:ascii="Tahoma" w:hAnsi="Tahoma" w:cs="Tahoma"/>
          <w:lang w:eastAsia="en-GB"/>
        </w:rPr>
        <w:t>d</w:t>
      </w:r>
      <w:r w:rsidRPr="00D92A30">
        <w:rPr>
          <w:rFonts w:ascii="Tahoma" w:hAnsi="Tahoma" w:cs="Tahoma"/>
          <w:lang w:eastAsia="en-GB"/>
        </w:rPr>
        <w:t xml:space="preserve"> and assign</w:t>
      </w:r>
      <w:r>
        <w:rPr>
          <w:rFonts w:ascii="Tahoma" w:hAnsi="Tahoma" w:cs="Tahoma"/>
          <w:lang w:eastAsia="en-GB"/>
        </w:rPr>
        <w:t xml:space="preserve">ed </w:t>
      </w:r>
      <w:r w:rsidRPr="00D92A30">
        <w:rPr>
          <w:rFonts w:ascii="Tahoma" w:hAnsi="Tahoma" w:cs="Tahoma"/>
          <w:lang w:eastAsia="en-GB"/>
        </w:rPr>
        <w:t>tasks to the general office personnel</w:t>
      </w:r>
    </w:p>
    <w:p w:rsidR="002A5297" w:rsidRPr="002A5297" w:rsidRDefault="002A5297" w:rsidP="00813D7C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</w:rPr>
      </w:pPr>
      <w:r w:rsidRPr="00D92A30">
        <w:rPr>
          <w:rFonts w:ascii="Tahoma" w:hAnsi="Tahoma" w:cs="Tahoma"/>
          <w:lang w:eastAsia="en-GB"/>
        </w:rPr>
        <w:t>Ensure</w:t>
      </w:r>
      <w:r>
        <w:rPr>
          <w:rFonts w:ascii="Tahoma" w:hAnsi="Tahoma" w:cs="Tahoma"/>
          <w:lang w:eastAsia="en-GB"/>
        </w:rPr>
        <w:t>d</w:t>
      </w:r>
      <w:r w:rsidRPr="00D92A30">
        <w:rPr>
          <w:rFonts w:ascii="Tahoma" w:hAnsi="Tahoma" w:cs="Tahoma"/>
          <w:lang w:eastAsia="en-GB"/>
        </w:rPr>
        <w:t xml:space="preserve"> prompt settlement of bills for utilities</w:t>
      </w:r>
      <w:r>
        <w:rPr>
          <w:rFonts w:ascii="Tahoma" w:hAnsi="Tahoma" w:cs="Tahoma"/>
          <w:lang w:eastAsia="en-GB"/>
        </w:rPr>
        <w:t xml:space="preserve"> and m</w:t>
      </w:r>
      <w:r w:rsidRPr="00D92A30">
        <w:rPr>
          <w:rFonts w:ascii="Tahoma" w:hAnsi="Tahoma" w:cs="Tahoma"/>
          <w:lang w:eastAsia="en-GB"/>
        </w:rPr>
        <w:t>a</w:t>
      </w:r>
      <w:r>
        <w:rPr>
          <w:rFonts w:ascii="Tahoma" w:hAnsi="Tahoma" w:cs="Tahoma"/>
          <w:lang w:eastAsia="en-GB"/>
        </w:rPr>
        <w:t>d</w:t>
      </w:r>
      <w:r w:rsidRPr="00D92A30">
        <w:rPr>
          <w:rFonts w:ascii="Tahoma" w:hAnsi="Tahoma" w:cs="Tahoma"/>
          <w:lang w:eastAsia="en-GB"/>
        </w:rPr>
        <w:t>e flight bookings for staff</w:t>
      </w:r>
    </w:p>
    <w:p w:rsidR="00D92A30" w:rsidRPr="00D92A30" w:rsidRDefault="00365A5B" w:rsidP="00813D7C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</w:rPr>
      </w:pPr>
      <w:r w:rsidRPr="00D92A30">
        <w:rPr>
          <w:rFonts w:ascii="Tahoma" w:hAnsi="Tahoma" w:cs="Tahoma"/>
          <w:lang w:eastAsia="en-GB"/>
        </w:rPr>
        <w:t>Maintain</w:t>
      </w:r>
      <w:r w:rsidR="002A5297">
        <w:rPr>
          <w:rFonts w:ascii="Tahoma" w:hAnsi="Tahoma" w:cs="Tahoma"/>
          <w:lang w:eastAsia="en-GB"/>
        </w:rPr>
        <w:t>ed</w:t>
      </w:r>
      <w:r w:rsidRPr="00D92A30">
        <w:rPr>
          <w:rFonts w:ascii="Tahoma" w:hAnsi="Tahoma" w:cs="Tahoma"/>
          <w:lang w:eastAsia="en-GB"/>
        </w:rPr>
        <w:t xml:space="preserve"> a professional and high standard reception environment at all times</w:t>
      </w:r>
    </w:p>
    <w:p w:rsidR="002A5297" w:rsidRDefault="002A5297" w:rsidP="00813D7C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</w:rPr>
      </w:pPr>
      <w:r w:rsidRPr="00D92A30">
        <w:rPr>
          <w:rFonts w:ascii="Tahoma" w:hAnsi="Tahoma" w:cs="Tahoma"/>
          <w:lang w:eastAsia="en-GB"/>
        </w:rPr>
        <w:t>Management of stationery supplies for general use</w:t>
      </w:r>
    </w:p>
    <w:p w:rsidR="00D92A30" w:rsidRPr="00D92A30" w:rsidRDefault="00365A5B" w:rsidP="00813D7C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</w:rPr>
      </w:pPr>
      <w:r w:rsidRPr="00D92A30">
        <w:rPr>
          <w:rFonts w:ascii="Tahoma" w:hAnsi="Tahoma" w:cs="Tahoma"/>
          <w:lang w:eastAsia="en-GB"/>
        </w:rPr>
        <w:t>Receive</w:t>
      </w:r>
      <w:r w:rsidR="002A5297">
        <w:rPr>
          <w:rFonts w:ascii="Tahoma" w:hAnsi="Tahoma" w:cs="Tahoma"/>
          <w:lang w:eastAsia="en-GB"/>
        </w:rPr>
        <w:t>d</w:t>
      </w:r>
      <w:r w:rsidRPr="00D92A30">
        <w:rPr>
          <w:rFonts w:ascii="Tahoma" w:hAnsi="Tahoma" w:cs="Tahoma"/>
          <w:lang w:eastAsia="en-GB"/>
        </w:rPr>
        <w:t xml:space="preserve"> Incoming correspondence and distribute</w:t>
      </w:r>
      <w:r w:rsidR="002A5297">
        <w:rPr>
          <w:rFonts w:ascii="Tahoma" w:hAnsi="Tahoma" w:cs="Tahoma"/>
          <w:lang w:eastAsia="en-GB"/>
        </w:rPr>
        <w:t>d</w:t>
      </w:r>
      <w:r w:rsidRPr="00D92A30">
        <w:rPr>
          <w:rFonts w:ascii="Tahoma" w:hAnsi="Tahoma" w:cs="Tahoma"/>
          <w:lang w:eastAsia="en-GB"/>
        </w:rPr>
        <w:t xml:space="preserve"> appropriately</w:t>
      </w:r>
    </w:p>
    <w:p w:rsidR="000C1B7E" w:rsidRPr="000C1B7E" w:rsidRDefault="000C1B7E" w:rsidP="00813D7C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C1B7E">
        <w:rPr>
          <w:rFonts w:ascii="Tahoma" w:hAnsi="Tahoma" w:cs="Tahoma"/>
          <w:b/>
          <w:bCs/>
          <w:sz w:val="24"/>
          <w:szCs w:val="24"/>
        </w:rPr>
        <w:t>National Youth Service Corps, Abuja</w:t>
      </w:r>
    </w:p>
    <w:p w:rsidR="000C1B7E" w:rsidRPr="000C1B7E" w:rsidRDefault="000C1B7E" w:rsidP="00813D7C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C1B7E">
        <w:rPr>
          <w:rFonts w:ascii="Tahoma" w:hAnsi="Tahoma" w:cs="Tahoma"/>
          <w:b/>
          <w:bCs/>
          <w:sz w:val="24"/>
          <w:szCs w:val="24"/>
        </w:rPr>
        <w:t>Federal Capital Development Authority</w:t>
      </w:r>
    </w:p>
    <w:p w:rsidR="000C1B7E" w:rsidRPr="000C1B7E" w:rsidRDefault="000C1B7E" w:rsidP="00813D7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C1B7E">
        <w:rPr>
          <w:rFonts w:ascii="Tahoma" w:hAnsi="Tahoma" w:cs="Tahoma"/>
          <w:sz w:val="24"/>
          <w:szCs w:val="24"/>
        </w:rPr>
        <w:t xml:space="preserve">Site Officer (Development Control Department) </w:t>
      </w:r>
      <w:r w:rsidR="000170E2">
        <w:rPr>
          <w:rFonts w:ascii="Tahoma" w:hAnsi="Tahoma" w:cs="Tahoma"/>
          <w:sz w:val="24"/>
          <w:szCs w:val="24"/>
        </w:rPr>
        <w:tab/>
      </w:r>
      <w:r w:rsidR="000170E2">
        <w:rPr>
          <w:rFonts w:ascii="Tahoma" w:hAnsi="Tahoma" w:cs="Tahoma"/>
          <w:sz w:val="24"/>
          <w:szCs w:val="24"/>
        </w:rPr>
        <w:tab/>
      </w:r>
      <w:r w:rsidR="000170E2">
        <w:rPr>
          <w:rFonts w:ascii="Tahoma" w:hAnsi="Tahoma" w:cs="Tahoma"/>
          <w:sz w:val="24"/>
          <w:szCs w:val="24"/>
        </w:rPr>
        <w:tab/>
      </w:r>
      <w:r w:rsidRPr="000C1B7E">
        <w:rPr>
          <w:rFonts w:ascii="Tahoma" w:hAnsi="Tahoma" w:cs="Tahoma"/>
          <w:sz w:val="24"/>
          <w:szCs w:val="24"/>
        </w:rPr>
        <w:t>2011 – 2012</w:t>
      </w:r>
    </w:p>
    <w:p w:rsidR="000170E2" w:rsidRPr="000C1B7E" w:rsidRDefault="000170E2" w:rsidP="00813D7C">
      <w:pPr>
        <w:pStyle w:val="ListParagraph"/>
        <w:numPr>
          <w:ilvl w:val="0"/>
          <w:numId w:val="40"/>
        </w:numPr>
        <w:jc w:val="both"/>
        <w:rPr>
          <w:rFonts w:ascii="Tahoma" w:hAnsi="Tahoma" w:cs="Tahoma"/>
        </w:rPr>
      </w:pPr>
      <w:r w:rsidRPr="000C1B7E">
        <w:rPr>
          <w:rFonts w:ascii="Tahoma" w:hAnsi="Tahoma" w:cs="Tahoma"/>
          <w:bCs/>
          <w:color w:val="000000"/>
          <w:lang w:eastAsia="en-GB"/>
        </w:rPr>
        <w:t>Advising Developers on the right structures to put up.</w:t>
      </w:r>
    </w:p>
    <w:p w:rsidR="000170E2" w:rsidRPr="000C1B7E" w:rsidRDefault="000170E2" w:rsidP="00813D7C">
      <w:pPr>
        <w:pStyle w:val="ListParagraph"/>
        <w:numPr>
          <w:ilvl w:val="0"/>
          <w:numId w:val="40"/>
        </w:numPr>
        <w:jc w:val="both"/>
        <w:rPr>
          <w:rFonts w:ascii="Tahoma" w:hAnsi="Tahoma" w:cs="Tahoma"/>
        </w:rPr>
      </w:pPr>
      <w:r w:rsidRPr="000C1B7E">
        <w:rPr>
          <w:rFonts w:ascii="Tahoma" w:hAnsi="Tahoma" w:cs="Tahoma"/>
          <w:bCs/>
          <w:color w:val="000000"/>
          <w:lang w:eastAsia="en-GB"/>
        </w:rPr>
        <w:t>Controlling Development within the Federal Capital territory.</w:t>
      </w:r>
    </w:p>
    <w:p w:rsidR="000C1B7E" w:rsidRPr="000C1B7E" w:rsidRDefault="00365A5B" w:rsidP="00813D7C">
      <w:pPr>
        <w:pStyle w:val="ListParagraph"/>
        <w:numPr>
          <w:ilvl w:val="0"/>
          <w:numId w:val="40"/>
        </w:numPr>
        <w:jc w:val="both"/>
        <w:rPr>
          <w:rFonts w:ascii="Tahoma" w:hAnsi="Tahoma" w:cs="Tahoma"/>
        </w:rPr>
      </w:pPr>
      <w:r w:rsidRPr="000C1B7E">
        <w:rPr>
          <w:rFonts w:ascii="Tahoma" w:hAnsi="Tahoma" w:cs="Tahoma"/>
          <w:bCs/>
          <w:color w:val="000000"/>
          <w:lang w:eastAsia="en-GB"/>
        </w:rPr>
        <w:t>Monitoring and inspection of building Projects within the Federal Capital Territory.</w:t>
      </w:r>
    </w:p>
    <w:p w:rsidR="00365A5B" w:rsidRPr="000C1B7E" w:rsidRDefault="00365A5B" w:rsidP="00813D7C">
      <w:pPr>
        <w:pStyle w:val="ListParagraph"/>
        <w:numPr>
          <w:ilvl w:val="0"/>
          <w:numId w:val="40"/>
        </w:numPr>
        <w:jc w:val="both"/>
        <w:rPr>
          <w:rFonts w:ascii="Tahoma" w:hAnsi="Tahoma" w:cs="Tahoma"/>
        </w:rPr>
      </w:pPr>
      <w:r w:rsidRPr="000C1B7E">
        <w:rPr>
          <w:rFonts w:ascii="Tahoma" w:hAnsi="Tahoma" w:cs="Tahoma"/>
          <w:bCs/>
          <w:color w:val="000000"/>
          <w:lang w:eastAsia="en-GB"/>
        </w:rPr>
        <w:t>Serving Demand Notices to errant developers.</w:t>
      </w:r>
    </w:p>
    <w:p w:rsidR="007D158A" w:rsidRPr="007D158A" w:rsidRDefault="007D158A" w:rsidP="00813D7C">
      <w:pPr>
        <w:shd w:val="clear" w:color="auto" w:fill="0070C0"/>
        <w:spacing w:after="0" w:line="240" w:lineRule="auto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7D158A">
        <w:rPr>
          <w:rFonts w:ascii="Tahoma" w:hAnsi="Tahoma" w:cs="Tahoma"/>
          <w:b/>
          <w:color w:val="FFFFFF" w:themeColor="background1"/>
          <w:sz w:val="24"/>
          <w:szCs w:val="24"/>
        </w:rPr>
        <w:t>CERTIFICATIONS</w:t>
      </w:r>
      <w:r w:rsidR="00813D7C">
        <w:rPr>
          <w:rFonts w:ascii="Tahoma" w:hAnsi="Tahoma" w:cs="Tahoma"/>
          <w:b/>
          <w:color w:val="FFFFFF" w:themeColor="background1"/>
          <w:sz w:val="24"/>
          <w:szCs w:val="24"/>
        </w:rPr>
        <w:t xml:space="preserve"> AND TRAININGS</w:t>
      </w:r>
    </w:p>
    <w:p w:rsidR="00813D7C" w:rsidRPr="00813D7C" w:rsidRDefault="00813D7C" w:rsidP="00813D7C">
      <w:pPr>
        <w:shd w:val="clear" w:color="auto" w:fill="FFFFFF" w:themeFill="background1"/>
        <w:spacing w:line="240" w:lineRule="auto"/>
        <w:jc w:val="both"/>
        <w:rPr>
          <w:sz w:val="21"/>
        </w:rPr>
      </w:pPr>
      <w:r w:rsidRPr="00813D7C">
        <w:rPr>
          <w:rFonts w:ascii="Tahoma" w:eastAsia="Times New Roman" w:hAnsi="Tahoma" w:cs="Tahoma"/>
          <w:sz w:val="24"/>
          <w:szCs w:val="24"/>
          <w:lang w:eastAsia="en-GB"/>
        </w:rPr>
        <w:t xml:space="preserve">Strategic Fire, Safety Hazards &amp; </w:t>
      </w:r>
      <w:r>
        <w:rPr>
          <w:rFonts w:ascii="Tahoma" w:eastAsia="Times New Roman" w:hAnsi="Tahoma" w:cs="Tahoma"/>
          <w:sz w:val="24"/>
          <w:szCs w:val="24"/>
          <w:lang w:eastAsia="en-GB"/>
        </w:rPr>
        <w:t>A</w:t>
      </w:r>
      <w:r w:rsidRPr="00813D7C">
        <w:rPr>
          <w:rFonts w:ascii="Tahoma" w:eastAsia="Times New Roman" w:hAnsi="Tahoma" w:cs="Tahoma"/>
          <w:sz w:val="24"/>
          <w:szCs w:val="24"/>
          <w:lang w:eastAsia="en-GB"/>
        </w:rPr>
        <w:t xml:space="preserve">ccident </w:t>
      </w:r>
      <w:r>
        <w:rPr>
          <w:rFonts w:ascii="Tahoma" w:eastAsia="Times New Roman" w:hAnsi="Tahoma" w:cs="Tahoma"/>
          <w:sz w:val="24"/>
          <w:szCs w:val="24"/>
          <w:lang w:eastAsia="en-GB"/>
        </w:rPr>
        <w:t>P</w:t>
      </w:r>
      <w:r w:rsidRPr="00813D7C">
        <w:rPr>
          <w:rFonts w:ascii="Tahoma" w:eastAsia="Times New Roman" w:hAnsi="Tahoma" w:cs="Tahoma"/>
          <w:sz w:val="24"/>
          <w:szCs w:val="24"/>
          <w:lang w:eastAsia="en-GB"/>
        </w:rPr>
        <w:t xml:space="preserve">revention for </w:t>
      </w:r>
      <w:r>
        <w:rPr>
          <w:rFonts w:ascii="Tahoma" w:eastAsia="Times New Roman" w:hAnsi="Tahoma" w:cs="Tahoma"/>
          <w:sz w:val="24"/>
          <w:szCs w:val="24"/>
          <w:lang w:eastAsia="en-GB"/>
        </w:rPr>
        <w:t>S</w:t>
      </w:r>
      <w:r w:rsidRPr="00813D7C">
        <w:rPr>
          <w:rFonts w:ascii="Tahoma" w:eastAsia="Times New Roman" w:hAnsi="Tahoma" w:cs="Tahoma"/>
          <w:sz w:val="24"/>
          <w:szCs w:val="24"/>
          <w:lang w:eastAsia="en-GB"/>
        </w:rPr>
        <w:t xml:space="preserve">ustainable </w:t>
      </w:r>
      <w:r>
        <w:rPr>
          <w:rFonts w:ascii="Tahoma" w:eastAsia="Times New Roman" w:hAnsi="Tahoma" w:cs="Tahoma"/>
          <w:sz w:val="24"/>
          <w:szCs w:val="24"/>
          <w:lang w:eastAsia="en-GB"/>
        </w:rPr>
        <w:t>Se</w:t>
      </w:r>
      <w:r w:rsidRPr="00813D7C">
        <w:rPr>
          <w:rFonts w:ascii="Tahoma" w:eastAsia="Times New Roman" w:hAnsi="Tahoma" w:cs="Tahoma"/>
          <w:sz w:val="24"/>
          <w:szCs w:val="24"/>
          <w:lang w:eastAsia="en-GB"/>
        </w:rPr>
        <w:t xml:space="preserve">rvice </w:t>
      </w:r>
      <w:r>
        <w:rPr>
          <w:rFonts w:ascii="Tahoma" w:eastAsia="Times New Roman" w:hAnsi="Tahoma" w:cs="Tahoma"/>
          <w:sz w:val="24"/>
          <w:szCs w:val="24"/>
          <w:lang w:eastAsia="en-GB"/>
        </w:rPr>
        <w:t>D</w:t>
      </w:r>
      <w:r w:rsidRPr="00813D7C">
        <w:rPr>
          <w:rFonts w:ascii="Tahoma" w:eastAsia="Times New Roman" w:hAnsi="Tahoma" w:cs="Tahoma"/>
          <w:sz w:val="24"/>
          <w:szCs w:val="24"/>
          <w:lang w:eastAsia="en-GB"/>
        </w:rPr>
        <w:t>elivery</w:t>
      </w:r>
      <w:r>
        <w:rPr>
          <w:rFonts w:ascii="Tahoma" w:eastAsia="Times New Roman" w:hAnsi="Tahoma" w:cs="Tahoma"/>
          <w:sz w:val="24"/>
          <w:szCs w:val="24"/>
          <w:lang w:eastAsia="en-GB"/>
        </w:rPr>
        <w:t xml:space="preserve"> </w:t>
      </w:r>
      <w:r w:rsidRPr="00813D7C">
        <w:rPr>
          <w:rFonts w:ascii="Tahoma" w:eastAsia="Times New Roman" w:hAnsi="Tahoma" w:cs="Tahoma"/>
          <w:sz w:val="24"/>
          <w:szCs w:val="24"/>
          <w:lang w:eastAsia="en-GB"/>
        </w:rPr>
        <w:t>2018</w:t>
      </w:r>
    </w:p>
    <w:p w:rsidR="002A5297" w:rsidRDefault="00365A5B" w:rsidP="00813D7C">
      <w:pPr>
        <w:shd w:val="clear" w:color="auto" w:fill="FFFFFF" w:themeFill="background1"/>
        <w:spacing w:line="240" w:lineRule="auto"/>
        <w:jc w:val="both"/>
        <w:rPr>
          <w:sz w:val="21"/>
        </w:rPr>
      </w:pPr>
      <w:r w:rsidRPr="002A5297">
        <w:rPr>
          <w:rFonts w:ascii="Tahoma" w:hAnsi="Tahoma" w:cs="Tahoma"/>
          <w:sz w:val="24"/>
          <w:szCs w:val="24"/>
          <w:lang w:eastAsia="en-GB"/>
        </w:rPr>
        <w:t xml:space="preserve">Delivering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S</w:t>
      </w:r>
      <w:r w:rsidRPr="002A5297">
        <w:rPr>
          <w:rFonts w:ascii="Tahoma" w:hAnsi="Tahoma" w:cs="Tahoma"/>
          <w:sz w:val="24"/>
          <w:szCs w:val="24"/>
          <w:lang w:eastAsia="en-GB"/>
        </w:rPr>
        <w:t xml:space="preserve">uperior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C</w:t>
      </w:r>
      <w:r w:rsidRPr="002A5297">
        <w:rPr>
          <w:rFonts w:ascii="Tahoma" w:hAnsi="Tahoma" w:cs="Tahoma"/>
          <w:sz w:val="24"/>
          <w:szCs w:val="24"/>
          <w:lang w:eastAsia="en-GB"/>
        </w:rPr>
        <w:t xml:space="preserve">ustomer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S</w:t>
      </w:r>
      <w:r w:rsidRPr="002A5297">
        <w:rPr>
          <w:rFonts w:ascii="Tahoma" w:hAnsi="Tahoma" w:cs="Tahoma"/>
          <w:sz w:val="24"/>
          <w:szCs w:val="24"/>
          <w:lang w:eastAsia="en-GB"/>
        </w:rPr>
        <w:t xml:space="preserve">ervice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T</w:t>
      </w:r>
      <w:r w:rsidRPr="002A5297">
        <w:rPr>
          <w:rFonts w:ascii="Tahoma" w:hAnsi="Tahoma" w:cs="Tahoma"/>
          <w:sz w:val="24"/>
          <w:szCs w:val="24"/>
          <w:lang w:eastAsia="en-GB"/>
        </w:rPr>
        <w:t>raining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;</w:t>
      </w:r>
      <w:r w:rsidRPr="002A5297">
        <w:rPr>
          <w:rFonts w:ascii="Tahoma" w:hAnsi="Tahoma" w:cs="Tahoma"/>
          <w:sz w:val="24"/>
          <w:szCs w:val="24"/>
          <w:lang w:eastAsia="en-GB"/>
        </w:rPr>
        <w:t xml:space="preserve"> Philips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C</w:t>
      </w:r>
      <w:r w:rsidRPr="002A5297">
        <w:rPr>
          <w:rFonts w:ascii="Tahoma" w:hAnsi="Tahoma" w:cs="Tahoma"/>
          <w:sz w:val="24"/>
          <w:szCs w:val="24"/>
          <w:lang w:eastAsia="en-GB"/>
        </w:rPr>
        <w:t>onsulting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 xml:space="preserve">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ab/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ab/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ab/>
      </w:r>
      <w:r w:rsidR="00813D7C">
        <w:rPr>
          <w:rFonts w:ascii="Tahoma" w:hAnsi="Tahoma" w:cs="Tahoma"/>
          <w:sz w:val="24"/>
          <w:szCs w:val="24"/>
          <w:lang w:eastAsia="en-GB"/>
        </w:rPr>
        <w:t xml:space="preserve">  </w:t>
      </w:r>
      <w:r w:rsidRPr="002A5297">
        <w:rPr>
          <w:rFonts w:ascii="Tahoma" w:hAnsi="Tahoma" w:cs="Tahoma"/>
          <w:sz w:val="24"/>
          <w:szCs w:val="24"/>
          <w:lang w:eastAsia="en-GB"/>
        </w:rPr>
        <w:t>2015</w:t>
      </w:r>
    </w:p>
    <w:p w:rsidR="002A5297" w:rsidRDefault="00365A5B" w:rsidP="00813D7C">
      <w:pPr>
        <w:shd w:val="clear" w:color="auto" w:fill="FFFFFF" w:themeFill="background1"/>
        <w:spacing w:line="240" w:lineRule="auto"/>
        <w:jc w:val="both"/>
        <w:rPr>
          <w:sz w:val="21"/>
        </w:rPr>
      </w:pPr>
      <w:r w:rsidRPr="002A5297">
        <w:rPr>
          <w:rFonts w:ascii="Tahoma" w:hAnsi="Tahoma" w:cs="Tahoma"/>
          <w:sz w:val="24"/>
          <w:szCs w:val="24"/>
          <w:lang w:eastAsia="en-GB"/>
        </w:rPr>
        <w:t xml:space="preserve">Support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C</w:t>
      </w:r>
      <w:r w:rsidRPr="002A5297">
        <w:rPr>
          <w:rFonts w:ascii="Tahoma" w:hAnsi="Tahoma" w:cs="Tahoma"/>
          <w:sz w:val="24"/>
          <w:szCs w:val="24"/>
          <w:lang w:eastAsia="en-GB"/>
        </w:rPr>
        <w:t xml:space="preserve">entre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S</w:t>
      </w:r>
      <w:r w:rsidRPr="002A5297">
        <w:rPr>
          <w:rFonts w:ascii="Tahoma" w:hAnsi="Tahoma" w:cs="Tahoma"/>
          <w:sz w:val="24"/>
          <w:szCs w:val="24"/>
          <w:lang w:eastAsia="en-GB"/>
        </w:rPr>
        <w:t xml:space="preserve">ervices and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W</w:t>
      </w:r>
      <w:r w:rsidRPr="002A5297">
        <w:rPr>
          <w:rFonts w:ascii="Tahoma" w:hAnsi="Tahoma" w:cs="Tahoma"/>
          <w:sz w:val="24"/>
          <w:szCs w:val="24"/>
          <w:lang w:eastAsia="en-GB"/>
        </w:rPr>
        <w:t xml:space="preserve">ork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E</w:t>
      </w:r>
      <w:r w:rsidRPr="002A5297">
        <w:rPr>
          <w:rFonts w:ascii="Tahoma" w:hAnsi="Tahoma" w:cs="Tahoma"/>
          <w:sz w:val="24"/>
          <w:szCs w:val="24"/>
          <w:lang w:eastAsia="en-GB"/>
        </w:rPr>
        <w:t>nvironment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 xml:space="preserve">; </w:t>
      </w:r>
      <w:r w:rsidRPr="002A5297">
        <w:rPr>
          <w:rFonts w:ascii="Tahoma" w:hAnsi="Tahoma" w:cs="Tahoma"/>
          <w:sz w:val="24"/>
          <w:szCs w:val="24"/>
          <w:lang w:eastAsia="en-GB"/>
        </w:rPr>
        <w:t xml:space="preserve">Philips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C</w:t>
      </w:r>
      <w:r w:rsidRPr="002A5297">
        <w:rPr>
          <w:rFonts w:ascii="Tahoma" w:hAnsi="Tahoma" w:cs="Tahoma"/>
          <w:sz w:val="24"/>
          <w:szCs w:val="24"/>
          <w:lang w:eastAsia="en-GB"/>
        </w:rPr>
        <w:t>onsulting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 xml:space="preserve"> </w:t>
      </w:r>
      <w:r w:rsidR="002A5297">
        <w:rPr>
          <w:rFonts w:ascii="Tahoma" w:hAnsi="Tahoma" w:cs="Tahoma"/>
          <w:sz w:val="24"/>
          <w:szCs w:val="24"/>
          <w:lang w:eastAsia="en-GB"/>
        </w:rPr>
        <w:tab/>
      </w:r>
      <w:r w:rsidR="002A5297">
        <w:rPr>
          <w:rFonts w:ascii="Tahoma" w:hAnsi="Tahoma" w:cs="Tahoma"/>
          <w:sz w:val="24"/>
          <w:szCs w:val="24"/>
          <w:lang w:eastAsia="en-GB"/>
        </w:rPr>
        <w:tab/>
      </w:r>
      <w:r w:rsidR="002A5297">
        <w:rPr>
          <w:rFonts w:ascii="Tahoma" w:hAnsi="Tahoma" w:cs="Tahoma"/>
          <w:sz w:val="24"/>
          <w:szCs w:val="24"/>
          <w:lang w:eastAsia="en-GB"/>
        </w:rPr>
        <w:tab/>
      </w:r>
      <w:r w:rsidR="00813D7C">
        <w:rPr>
          <w:rFonts w:ascii="Tahoma" w:hAnsi="Tahoma" w:cs="Tahoma"/>
          <w:sz w:val="24"/>
          <w:szCs w:val="24"/>
          <w:lang w:eastAsia="en-GB"/>
        </w:rPr>
        <w:t xml:space="preserve">  </w:t>
      </w:r>
      <w:r w:rsidRPr="002A5297">
        <w:rPr>
          <w:rFonts w:ascii="Tahoma" w:hAnsi="Tahoma" w:cs="Tahoma"/>
          <w:sz w:val="24"/>
          <w:szCs w:val="24"/>
          <w:lang w:eastAsia="en-GB"/>
        </w:rPr>
        <w:t>2015</w:t>
      </w:r>
    </w:p>
    <w:p w:rsidR="002A5297" w:rsidRDefault="00365A5B" w:rsidP="00813D7C">
      <w:pPr>
        <w:shd w:val="clear" w:color="auto" w:fill="FFFFFF" w:themeFill="background1"/>
        <w:spacing w:line="240" w:lineRule="auto"/>
        <w:jc w:val="both"/>
        <w:rPr>
          <w:sz w:val="21"/>
        </w:rPr>
      </w:pPr>
      <w:r w:rsidRPr="002A5297">
        <w:rPr>
          <w:rFonts w:ascii="Tahoma" w:hAnsi="Tahoma" w:cs="Tahoma"/>
          <w:sz w:val="24"/>
          <w:szCs w:val="24"/>
          <w:lang w:eastAsia="en-GB"/>
        </w:rPr>
        <w:t xml:space="preserve">Team and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C</w:t>
      </w:r>
      <w:r w:rsidRPr="002A5297">
        <w:rPr>
          <w:rFonts w:ascii="Tahoma" w:hAnsi="Tahoma" w:cs="Tahoma"/>
          <w:sz w:val="24"/>
          <w:szCs w:val="24"/>
          <w:lang w:eastAsia="en-GB"/>
        </w:rPr>
        <w:t>ustomer Relationships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;</w:t>
      </w:r>
      <w:r w:rsidRPr="002A5297">
        <w:rPr>
          <w:rFonts w:ascii="Tahoma" w:hAnsi="Tahoma" w:cs="Tahoma"/>
          <w:sz w:val="24"/>
          <w:szCs w:val="24"/>
          <w:lang w:eastAsia="en-GB"/>
        </w:rPr>
        <w:t xml:space="preserve"> Philips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C</w:t>
      </w:r>
      <w:r w:rsidRPr="002A5297">
        <w:rPr>
          <w:rFonts w:ascii="Tahoma" w:hAnsi="Tahoma" w:cs="Tahoma"/>
          <w:sz w:val="24"/>
          <w:szCs w:val="24"/>
          <w:lang w:eastAsia="en-GB"/>
        </w:rPr>
        <w:t>onsulting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 xml:space="preserve"> </w:t>
      </w:r>
      <w:r w:rsidR="002A5297">
        <w:rPr>
          <w:rFonts w:ascii="Tahoma" w:hAnsi="Tahoma" w:cs="Tahoma"/>
          <w:sz w:val="24"/>
          <w:szCs w:val="24"/>
          <w:lang w:eastAsia="en-GB"/>
        </w:rPr>
        <w:tab/>
      </w:r>
      <w:r w:rsidR="002A5297">
        <w:rPr>
          <w:rFonts w:ascii="Tahoma" w:hAnsi="Tahoma" w:cs="Tahoma"/>
          <w:sz w:val="24"/>
          <w:szCs w:val="24"/>
          <w:lang w:eastAsia="en-GB"/>
        </w:rPr>
        <w:tab/>
      </w:r>
      <w:r w:rsidR="002A5297">
        <w:rPr>
          <w:rFonts w:ascii="Tahoma" w:hAnsi="Tahoma" w:cs="Tahoma"/>
          <w:sz w:val="24"/>
          <w:szCs w:val="24"/>
          <w:lang w:eastAsia="en-GB"/>
        </w:rPr>
        <w:tab/>
      </w:r>
      <w:r w:rsidR="002A5297">
        <w:rPr>
          <w:rFonts w:ascii="Tahoma" w:hAnsi="Tahoma" w:cs="Tahoma"/>
          <w:sz w:val="24"/>
          <w:szCs w:val="24"/>
          <w:lang w:eastAsia="en-GB"/>
        </w:rPr>
        <w:tab/>
      </w:r>
      <w:r w:rsidR="002A5297">
        <w:rPr>
          <w:rFonts w:ascii="Tahoma" w:hAnsi="Tahoma" w:cs="Tahoma"/>
          <w:sz w:val="24"/>
          <w:szCs w:val="24"/>
          <w:lang w:eastAsia="en-GB"/>
        </w:rPr>
        <w:tab/>
      </w:r>
      <w:r w:rsidR="00813D7C">
        <w:rPr>
          <w:rFonts w:ascii="Tahoma" w:hAnsi="Tahoma" w:cs="Tahoma"/>
          <w:sz w:val="24"/>
          <w:szCs w:val="24"/>
          <w:lang w:eastAsia="en-GB"/>
        </w:rPr>
        <w:t xml:space="preserve">  </w:t>
      </w:r>
      <w:r w:rsidRPr="002A5297">
        <w:rPr>
          <w:rFonts w:ascii="Tahoma" w:hAnsi="Tahoma" w:cs="Tahoma"/>
          <w:sz w:val="24"/>
          <w:szCs w:val="24"/>
          <w:lang w:eastAsia="en-GB"/>
        </w:rPr>
        <w:t>2015</w:t>
      </w:r>
    </w:p>
    <w:p w:rsidR="002A5297" w:rsidRDefault="00365A5B" w:rsidP="00813D7C">
      <w:pPr>
        <w:shd w:val="clear" w:color="auto" w:fill="FFFFFF" w:themeFill="background1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A5297">
        <w:rPr>
          <w:rFonts w:ascii="Tahoma" w:hAnsi="Tahoma" w:cs="Tahoma"/>
          <w:sz w:val="24"/>
          <w:szCs w:val="24"/>
          <w:lang w:eastAsia="en-GB"/>
        </w:rPr>
        <w:t xml:space="preserve">The customer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S</w:t>
      </w:r>
      <w:r w:rsidRPr="002A5297">
        <w:rPr>
          <w:rFonts w:ascii="Tahoma" w:hAnsi="Tahoma" w:cs="Tahoma"/>
          <w:sz w:val="24"/>
          <w:szCs w:val="24"/>
          <w:lang w:eastAsia="en-GB"/>
        </w:rPr>
        <w:t xml:space="preserve">ervice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R</w:t>
      </w:r>
      <w:r w:rsidRPr="002A5297">
        <w:rPr>
          <w:rFonts w:ascii="Tahoma" w:hAnsi="Tahoma" w:cs="Tahoma"/>
          <w:sz w:val="24"/>
          <w:szCs w:val="24"/>
          <w:lang w:eastAsia="en-GB"/>
        </w:rPr>
        <w:t>epresentative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;</w:t>
      </w:r>
      <w:r w:rsidRPr="002A5297">
        <w:rPr>
          <w:rFonts w:ascii="Tahoma" w:hAnsi="Tahoma" w:cs="Tahoma"/>
          <w:sz w:val="24"/>
          <w:szCs w:val="24"/>
          <w:lang w:eastAsia="en-GB"/>
        </w:rPr>
        <w:t xml:space="preserve"> Philips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>C</w:t>
      </w:r>
      <w:r w:rsidRPr="002A5297">
        <w:rPr>
          <w:rFonts w:ascii="Tahoma" w:hAnsi="Tahoma" w:cs="Tahoma"/>
          <w:sz w:val="24"/>
          <w:szCs w:val="24"/>
          <w:lang w:eastAsia="en-GB"/>
        </w:rPr>
        <w:t>onsulting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 xml:space="preserve"> </w:t>
      </w:r>
      <w:r w:rsidR="002A5297">
        <w:rPr>
          <w:rFonts w:ascii="Tahoma" w:hAnsi="Tahoma" w:cs="Tahoma"/>
          <w:sz w:val="24"/>
          <w:szCs w:val="24"/>
          <w:lang w:eastAsia="en-GB"/>
        </w:rPr>
        <w:tab/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ab/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ab/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ab/>
      </w:r>
      <w:r w:rsidR="00813D7C">
        <w:rPr>
          <w:rFonts w:ascii="Tahoma" w:hAnsi="Tahoma" w:cs="Tahoma"/>
          <w:sz w:val="24"/>
          <w:szCs w:val="24"/>
          <w:lang w:eastAsia="en-GB"/>
        </w:rPr>
        <w:t xml:space="preserve">  </w:t>
      </w:r>
      <w:r w:rsidRPr="002A5297">
        <w:rPr>
          <w:rFonts w:ascii="Tahoma" w:hAnsi="Tahoma" w:cs="Tahoma"/>
          <w:sz w:val="24"/>
          <w:szCs w:val="24"/>
          <w:lang w:eastAsia="en-GB"/>
        </w:rPr>
        <w:t>2015</w:t>
      </w:r>
    </w:p>
    <w:p w:rsidR="00365A5B" w:rsidRPr="002A5297" w:rsidRDefault="00365A5B" w:rsidP="00813D7C">
      <w:pPr>
        <w:shd w:val="clear" w:color="auto" w:fill="FFFFFF" w:themeFill="background1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A5297">
        <w:rPr>
          <w:rFonts w:ascii="Tahoma" w:hAnsi="Tahoma" w:cs="Tahoma"/>
          <w:sz w:val="24"/>
          <w:szCs w:val="24"/>
          <w:lang w:eastAsia="en-GB"/>
        </w:rPr>
        <w:t>Technical Report Writing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 xml:space="preserve">; </w:t>
      </w:r>
      <w:r w:rsidRPr="002A5297">
        <w:rPr>
          <w:rFonts w:ascii="Tahoma" w:hAnsi="Tahoma" w:cs="Tahoma"/>
          <w:sz w:val="24"/>
          <w:szCs w:val="24"/>
          <w:lang w:eastAsia="en-GB"/>
        </w:rPr>
        <w:t>ITF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 xml:space="preserve"> </w:t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ab/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ab/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ab/>
      </w:r>
      <w:r w:rsidR="002A5297" w:rsidRPr="002A5297">
        <w:rPr>
          <w:rFonts w:ascii="Tahoma" w:hAnsi="Tahoma" w:cs="Tahoma"/>
          <w:sz w:val="24"/>
          <w:szCs w:val="24"/>
          <w:lang w:eastAsia="en-GB"/>
        </w:rPr>
        <w:tab/>
      </w:r>
      <w:r w:rsidR="00813D7C">
        <w:rPr>
          <w:rFonts w:ascii="Tahoma" w:hAnsi="Tahoma" w:cs="Tahoma"/>
          <w:sz w:val="24"/>
          <w:szCs w:val="24"/>
          <w:lang w:eastAsia="en-GB"/>
        </w:rPr>
        <w:tab/>
      </w:r>
      <w:r w:rsidR="00813D7C">
        <w:rPr>
          <w:rFonts w:ascii="Tahoma" w:hAnsi="Tahoma" w:cs="Tahoma"/>
          <w:sz w:val="24"/>
          <w:szCs w:val="24"/>
          <w:lang w:eastAsia="en-GB"/>
        </w:rPr>
        <w:tab/>
      </w:r>
      <w:r w:rsidR="00813D7C">
        <w:rPr>
          <w:rFonts w:ascii="Tahoma" w:hAnsi="Tahoma" w:cs="Tahoma"/>
          <w:sz w:val="24"/>
          <w:szCs w:val="24"/>
          <w:lang w:eastAsia="en-GB"/>
        </w:rPr>
        <w:tab/>
      </w:r>
      <w:r w:rsidR="00813D7C">
        <w:rPr>
          <w:rFonts w:ascii="Tahoma" w:hAnsi="Tahoma" w:cs="Tahoma"/>
          <w:sz w:val="24"/>
          <w:szCs w:val="24"/>
          <w:lang w:eastAsia="en-GB"/>
        </w:rPr>
        <w:tab/>
        <w:t xml:space="preserve">  </w:t>
      </w:r>
      <w:r w:rsidRPr="002A5297">
        <w:rPr>
          <w:rFonts w:ascii="Tahoma" w:hAnsi="Tahoma" w:cs="Tahoma"/>
          <w:sz w:val="24"/>
          <w:szCs w:val="24"/>
          <w:lang w:eastAsia="en-GB"/>
        </w:rPr>
        <w:t>2015</w:t>
      </w:r>
    </w:p>
    <w:p w:rsidR="007A7083" w:rsidRPr="007A7083" w:rsidRDefault="007D158A" w:rsidP="00813D7C">
      <w:pPr>
        <w:shd w:val="clear" w:color="auto" w:fill="0070C0"/>
        <w:spacing w:after="0" w:line="240" w:lineRule="auto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7D158A">
        <w:rPr>
          <w:rFonts w:ascii="Tahoma" w:hAnsi="Tahoma" w:cs="Tahoma"/>
          <w:b/>
          <w:color w:val="FFFFFF" w:themeColor="background1"/>
          <w:sz w:val="24"/>
          <w:szCs w:val="24"/>
        </w:rPr>
        <w:t>PERSONAL SKILLS AND COMPETENCES</w:t>
      </w:r>
    </w:p>
    <w:p w:rsidR="00813D7C" w:rsidRPr="00137883" w:rsidRDefault="00813D7C" w:rsidP="001C576D">
      <w:pPr>
        <w:shd w:val="clear" w:color="auto" w:fill="FFFFFF" w:themeFill="background1"/>
        <w:spacing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 w:rsidRPr="00137883">
        <w:rPr>
          <w:rFonts w:ascii="Tahoma" w:hAnsi="Tahoma" w:cs="Tahoma"/>
          <w:sz w:val="24"/>
          <w:szCs w:val="24"/>
          <w:lang w:val="en-GB"/>
        </w:rPr>
        <w:t>Adroit in providing effective resolution to customer queries related to product and improving relationships with the customer by anticipating customer future requirement</w:t>
      </w:r>
    </w:p>
    <w:p w:rsidR="00813D7C" w:rsidRPr="00137883" w:rsidRDefault="00813D7C" w:rsidP="001C576D">
      <w:pPr>
        <w:shd w:val="clear" w:color="auto" w:fill="FFFFFF" w:themeFill="background1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137883">
        <w:rPr>
          <w:rFonts w:ascii="Tahoma" w:hAnsi="Tahoma" w:cs="Tahoma"/>
          <w:sz w:val="24"/>
          <w:szCs w:val="24"/>
        </w:rPr>
        <w:t>Excellent analytical, negotiating, influencing, interpersonal and communication skills (written &amp; verbally) as well as work effectively under pressure and to meet deadlines</w:t>
      </w:r>
    </w:p>
    <w:p w:rsidR="001C576D" w:rsidRPr="00F37EF1" w:rsidRDefault="001C576D" w:rsidP="001C576D">
      <w:pPr>
        <w:shd w:val="clear" w:color="auto" w:fill="FFFFFF" w:themeFill="background1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37EF1">
        <w:rPr>
          <w:rFonts w:ascii="Tahoma" w:hAnsi="Tahoma" w:cs="Tahoma"/>
          <w:sz w:val="24"/>
          <w:szCs w:val="24"/>
        </w:rPr>
        <w:t xml:space="preserve">Excellent </w:t>
      </w:r>
      <w:r>
        <w:rPr>
          <w:rFonts w:ascii="Tahoma" w:hAnsi="Tahoma" w:cs="Tahoma"/>
          <w:sz w:val="24"/>
          <w:szCs w:val="24"/>
        </w:rPr>
        <w:t>database management</w:t>
      </w:r>
      <w:r w:rsidRPr="00F37EF1">
        <w:rPr>
          <w:rFonts w:ascii="Tahoma" w:hAnsi="Tahoma" w:cs="Tahoma"/>
          <w:sz w:val="24"/>
          <w:szCs w:val="24"/>
        </w:rPr>
        <w:t xml:space="preserve"> skills as well as ability to manage multiple tasks assignments and identify key opportunities and efficiencies for greater profitability</w:t>
      </w:r>
    </w:p>
    <w:p w:rsidR="00813D7C" w:rsidRPr="00137883" w:rsidRDefault="00813D7C" w:rsidP="001C576D">
      <w:pPr>
        <w:shd w:val="clear" w:color="auto" w:fill="FFFFFF" w:themeFill="background1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137883">
        <w:rPr>
          <w:rFonts w:ascii="Tahoma" w:hAnsi="Tahoma" w:cs="Tahoma"/>
          <w:sz w:val="24"/>
          <w:szCs w:val="24"/>
        </w:rPr>
        <w:lastRenderedPageBreak/>
        <w:t xml:space="preserve">Expert in </w:t>
      </w:r>
      <w:r>
        <w:rPr>
          <w:rFonts w:ascii="Tahoma" w:hAnsi="Tahoma" w:cs="Tahoma"/>
          <w:sz w:val="24"/>
          <w:szCs w:val="24"/>
        </w:rPr>
        <w:t>executive</w:t>
      </w:r>
      <w:r w:rsidRPr="008363A3">
        <w:rPr>
          <w:rFonts w:ascii="Tahoma" w:hAnsi="Tahoma" w:cs="Tahoma"/>
          <w:sz w:val="24"/>
          <w:szCs w:val="24"/>
        </w:rPr>
        <w:t xml:space="preserve"> and </w:t>
      </w:r>
      <w:r>
        <w:rPr>
          <w:rFonts w:ascii="Tahoma" w:hAnsi="Tahoma" w:cs="Tahoma"/>
          <w:sz w:val="24"/>
          <w:szCs w:val="24"/>
        </w:rPr>
        <w:t>client management</w:t>
      </w:r>
      <w:r w:rsidRPr="008363A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</w:t>
      </w:r>
      <w:r w:rsidRPr="008363A3">
        <w:rPr>
          <w:rFonts w:ascii="Tahoma" w:hAnsi="Tahoma" w:cs="Tahoma"/>
          <w:sz w:val="24"/>
          <w:szCs w:val="24"/>
        </w:rPr>
        <w:t>kills</w:t>
      </w:r>
      <w:r w:rsidRPr="00137883">
        <w:rPr>
          <w:rFonts w:ascii="Tahoma" w:hAnsi="Tahoma" w:cs="Tahoma"/>
          <w:sz w:val="24"/>
          <w:szCs w:val="24"/>
        </w:rPr>
        <w:t xml:space="preserve"> &amp; takes a professional approach and ability to work well with a range of people both within and outside of the organization</w:t>
      </w:r>
    </w:p>
    <w:p w:rsidR="00813D7C" w:rsidRPr="00137883" w:rsidRDefault="00813D7C" w:rsidP="001C576D">
      <w:pPr>
        <w:shd w:val="clear" w:color="auto" w:fill="FFFFFF" w:themeFill="background1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37883">
        <w:rPr>
          <w:rFonts w:ascii="Tahoma" w:hAnsi="Tahoma" w:cs="Tahoma"/>
          <w:sz w:val="24"/>
          <w:szCs w:val="24"/>
        </w:rPr>
        <w:t xml:space="preserve">Good command in computer skills </w:t>
      </w:r>
      <w:r>
        <w:rPr>
          <w:rFonts w:ascii="Tahoma" w:hAnsi="Tahoma" w:cs="Tahoma"/>
          <w:sz w:val="24"/>
          <w:szCs w:val="24"/>
        </w:rPr>
        <w:t>such as</w:t>
      </w:r>
      <w:r w:rsidRPr="00137883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 xml:space="preserve">Windows Operating, </w:t>
      </w:r>
      <w:r w:rsidRPr="00137883">
        <w:rPr>
          <w:rFonts w:ascii="Tahoma" w:hAnsi="Tahoma" w:cs="Tahoma"/>
          <w:sz w:val="24"/>
          <w:szCs w:val="24"/>
        </w:rPr>
        <w:t>Microsoft Office Suite (Excel, Word,) with ability to become familiar with firm-specific programs &amp; software</w:t>
      </w:r>
    </w:p>
    <w:p w:rsidR="007D158A" w:rsidRPr="00C83989" w:rsidRDefault="007D158A" w:rsidP="00813D7C">
      <w:pPr>
        <w:shd w:val="clear" w:color="auto" w:fill="0070C0"/>
        <w:spacing w:after="0" w:line="240" w:lineRule="auto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C83989">
        <w:rPr>
          <w:rFonts w:ascii="Tahoma" w:hAnsi="Tahoma" w:cs="Tahoma"/>
          <w:b/>
          <w:color w:val="FFFFFF" w:themeColor="background1"/>
          <w:sz w:val="24"/>
          <w:szCs w:val="24"/>
        </w:rPr>
        <w:t>REFEREES</w:t>
      </w:r>
    </w:p>
    <w:p w:rsidR="00365A5B" w:rsidRPr="002A5297" w:rsidRDefault="00842366" w:rsidP="00813D7C">
      <w:pPr>
        <w:shd w:val="clear" w:color="auto" w:fill="FFFFFF" w:themeFill="background1"/>
        <w:spacing w:line="240" w:lineRule="auto"/>
        <w:jc w:val="both"/>
        <w:rPr>
          <w:rFonts w:ascii="Calibri" w:eastAsia="Times New Roman" w:hAnsi="Calibri" w:cs="Times New Roman"/>
          <w:sz w:val="26"/>
          <w:szCs w:val="26"/>
          <w:lang w:eastAsia="en-GB"/>
        </w:rPr>
      </w:pPr>
      <w:r w:rsidRPr="00C83989">
        <w:rPr>
          <w:rFonts w:ascii="Tahoma" w:hAnsi="Tahoma" w:cs="Tahoma"/>
          <w:b/>
          <w:sz w:val="24"/>
          <w:szCs w:val="24"/>
        </w:rPr>
        <w:t>Available upon Reques</w:t>
      </w:r>
      <w:r w:rsidR="008D7985">
        <w:rPr>
          <w:rFonts w:ascii="Tahoma" w:hAnsi="Tahoma" w:cs="Tahoma"/>
          <w:b/>
          <w:sz w:val="24"/>
          <w:szCs w:val="24"/>
        </w:rPr>
        <w:t>t</w:t>
      </w:r>
    </w:p>
    <w:sectPr w:rsidR="00365A5B" w:rsidRPr="002A5297" w:rsidSect="002A5297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866D76E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114C14"/>
    <w:multiLevelType w:val="hybridMultilevel"/>
    <w:tmpl w:val="BEE8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D2761"/>
    <w:multiLevelType w:val="hybridMultilevel"/>
    <w:tmpl w:val="B470C33E"/>
    <w:lvl w:ilvl="0" w:tplc="B96040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1F3"/>
    <w:multiLevelType w:val="hybridMultilevel"/>
    <w:tmpl w:val="17C64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F6D0D"/>
    <w:multiLevelType w:val="hybridMultilevel"/>
    <w:tmpl w:val="C9A0B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839E5"/>
    <w:multiLevelType w:val="hybridMultilevel"/>
    <w:tmpl w:val="A7E6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05CE1"/>
    <w:multiLevelType w:val="hybridMultilevel"/>
    <w:tmpl w:val="C276BC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41894"/>
    <w:multiLevelType w:val="hybridMultilevel"/>
    <w:tmpl w:val="A09AA3FE"/>
    <w:lvl w:ilvl="0" w:tplc="A59E133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C4B21"/>
    <w:multiLevelType w:val="hybridMultilevel"/>
    <w:tmpl w:val="F686F5DE"/>
    <w:lvl w:ilvl="0" w:tplc="FFC019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E1403"/>
    <w:multiLevelType w:val="hybridMultilevel"/>
    <w:tmpl w:val="F572D45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5435E"/>
    <w:multiLevelType w:val="hybridMultilevel"/>
    <w:tmpl w:val="91E6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4750B"/>
    <w:multiLevelType w:val="multilevel"/>
    <w:tmpl w:val="CD3E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AB7B71"/>
    <w:multiLevelType w:val="hybridMultilevel"/>
    <w:tmpl w:val="CE58BFD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D85049"/>
    <w:multiLevelType w:val="hybridMultilevel"/>
    <w:tmpl w:val="A27E41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8765E"/>
    <w:multiLevelType w:val="hybridMultilevel"/>
    <w:tmpl w:val="71B4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947277"/>
    <w:multiLevelType w:val="hybridMultilevel"/>
    <w:tmpl w:val="24DC90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40DA2"/>
    <w:multiLevelType w:val="hybridMultilevel"/>
    <w:tmpl w:val="5B264A14"/>
    <w:lvl w:ilvl="0" w:tplc="08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D3D5C"/>
    <w:multiLevelType w:val="hybridMultilevel"/>
    <w:tmpl w:val="899C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70CB9"/>
    <w:multiLevelType w:val="hybridMultilevel"/>
    <w:tmpl w:val="6830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16DBB"/>
    <w:multiLevelType w:val="multilevel"/>
    <w:tmpl w:val="C8EE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ED7D99"/>
    <w:multiLevelType w:val="hybridMultilevel"/>
    <w:tmpl w:val="CFFA4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55A21"/>
    <w:multiLevelType w:val="multilevel"/>
    <w:tmpl w:val="FB1C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963E51"/>
    <w:multiLevelType w:val="hybridMultilevel"/>
    <w:tmpl w:val="81480F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23EC2"/>
    <w:multiLevelType w:val="hybridMultilevel"/>
    <w:tmpl w:val="CC4E5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B94919"/>
    <w:multiLevelType w:val="hybridMultilevel"/>
    <w:tmpl w:val="0B681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12614"/>
    <w:multiLevelType w:val="hybridMultilevel"/>
    <w:tmpl w:val="223CDC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956B7"/>
    <w:multiLevelType w:val="hybridMultilevel"/>
    <w:tmpl w:val="E018A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D1221F"/>
    <w:multiLevelType w:val="hybridMultilevel"/>
    <w:tmpl w:val="A1362D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493122"/>
    <w:multiLevelType w:val="hybridMultilevel"/>
    <w:tmpl w:val="189EB5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B656CD"/>
    <w:multiLevelType w:val="hybridMultilevel"/>
    <w:tmpl w:val="969ED718"/>
    <w:lvl w:ilvl="0" w:tplc="FFC019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7078DF"/>
    <w:multiLevelType w:val="hybridMultilevel"/>
    <w:tmpl w:val="0FDA683C"/>
    <w:lvl w:ilvl="0" w:tplc="FFC019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025E0E"/>
    <w:multiLevelType w:val="hybridMultilevel"/>
    <w:tmpl w:val="CF6A9274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6">
    <w:nsid w:val="6A481851"/>
    <w:multiLevelType w:val="hybridMultilevel"/>
    <w:tmpl w:val="1230F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57E96"/>
    <w:multiLevelType w:val="hybridMultilevel"/>
    <w:tmpl w:val="9D80A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9D539E"/>
    <w:multiLevelType w:val="hybridMultilevel"/>
    <w:tmpl w:val="32485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2363C"/>
    <w:multiLevelType w:val="hybridMultilevel"/>
    <w:tmpl w:val="BCACC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935568"/>
    <w:multiLevelType w:val="multilevel"/>
    <w:tmpl w:val="A00A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5"/>
  </w:num>
  <w:num w:numId="3">
    <w:abstractNumId w:val="16"/>
  </w:num>
  <w:num w:numId="4">
    <w:abstractNumId w:val="12"/>
  </w:num>
  <w:num w:numId="5">
    <w:abstractNumId w:val="19"/>
  </w:num>
  <w:num w:numId="6">
    <w:abstractNumId w:val="9"/>
  </w:num>
  <w:num w:numId="7">
    <w:abstractNumId w:val="22"/>
  </w:num>
  <w:num w:numId="8">
    <w:abstractNumId w:val="5"/>
  </w:num>
  <w:num w:numId="9">
    <w:abstractNumId w:val="10"/>
  </w:num>
  <w:num w:numId="10">
    <w:abstractNumId w:val="38"/>
  </w:num>
  <w:num w:numId="11">
    <w:abstractNumId w:val="27"/>
  </w:num>
  <w:num w:numId="12">
    <w:abstractNumId w:val="13"/>
  </w:num>
  <w:num w:numId="13">
    <w:abstractNumId w:val="20"/>
  </w:num>
  <w:num w:numId="14">
    <w:abstractNumId w:val="37"/>
  </w:num>
  <w:num w:numId="15">
    <w:abstractNumId w:val="18"/>
  </w:num>
  <w:num w:numId="16">
    <w:abstractNumId w:val="33"/>
  </w:num>
  <w:num w:numId="17">
    <w:abstractNumId w:val="11"/>
  </w:num>
  <w:num w:numId="18">
    <w:abstractNumId w:val="24"/>
  </w:num>
  <w:num w:numId="19">
    <w:abstractNumId w:val="34"/>
  </w:num>
  <w:num w:numId="20">
    <w:abstractNumId w:val="29"/>
  </w:num>
  <w:num w:numId="21">
    <w:abstractNumId w:val="35"/>
  </w:num>
  <w:num w:numId="22">
    <w:abstractNumId w:val="32"/>
  </w:num>
  <w:num w:numId="23">
    <w:abstractNumId w:val="31"/>
  </w:num>
  <w:num w:numId="24">
    <w:abstractNumId w:val="26"/>
  </w:num>
  <w:num w:numId="25">
    <w:abstractNumId w:val="28"/>
  </w:num>
  <w:num w:numId="26">
    <w:abstractNumId w:val="23"/>
  </w:num>
  <w:num w:numId="27">
    <w:abstractNumId w:val="40"/>
  </w:num>
  <w:num w:numId="28">
    <w:abstractNumId w:val="14"/>
  </w:num>
  <w:num w:numId="29">
    <w:abstractNumId w:val="21"/>
  </w:num>
  <w:num w:numId="30">
    <w:abstractNumId w:val="25"/>
  </w:num>
  <w:num w:numId="31">
    <w:abstractNumId w:val="4"/>
  </w:num>
  <w:num w:numId="32">
    <w:abstractNumId w:val="33"/>
  </w:num>
  <w:num w:numId="33">
    <w:abstractNumId w:val="11"/>
  </w:num>
  <w:num w:numId="34">
    <w:abstractNumId w:val="39"/>
  </w:num>
  <w:num w:numId="35">
    <w:abstractNumId w:val="7"/>
  </w:num>
  <w:num w:numId="36">
    <w:abstractNumId w:val="8"/>
  </w:num>
  <w:num w:numId="37">
    <w:abstractNumId w:val="36"/>
  </w:num>
  <w:num w:numId="38">
    <w:abstractNumId w:val="30"/>
  </w:num>
  <w:num w:numId="39">
    <w:abstractNumId w:val="6"/>
  </w:num>
  <w:num w:numId="40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D158A"/>
    <w:rsid w:val="000170E2"/>
    <w:rsid w:val="00020BFD"/>
    <w:rsid w:val="0002597B"/>
    <w:rsid w:val="000543F0"/>
    <w:rsid w:val="00085654"/>
    <w:rsid w:val="000909B7"/>
    <w:rsid w:val="00090D55"/>
    <w:rsid w:val="00092AF2"/>
    <w:rsid w:val="000B2198"/>
    <w:rsid w:val="000C0E89"/>
    <w:rsid w:val="000C1B7E"/>
    <w:rsid w:val="00102528"/>
    <w:rsid w:val="00110BD1"/>
    <w:rsid w:val="001159CC"/>
    <w:rsid w:val="00122E98"/>
    <w:rsid w:val="00124DC3"/>
    <w:rsid w:val="0013035C"/>
    <w:rsid w:val="00132C51"/>
    <w:rsid w:val="001417D2"/>
    <w:rsid w:val="0015117C"/>
    <w:rsid w:val="0015317C"/>
    <w:rsid w:val="00153C1A"/>
    <w:rsid w:val="001670A2"/>
    <w:rsid w:val="00177E08"/>
    <w:rsid w:val="001A0A6C"/>
    <w:rsid w:val="001A30EE"/>
    <w:rsid w:val="001A322D"/>
    <w:rsid w:val="001A3D27"/>
    <w:rsid w:val="001A466E"/>
    <w:rsid w:val="001C576D"/>
    <w:rsid w:val="001D5B4D"/>
    <w:rsid w:val="001D6C52"/>
    <w:rsid w:val="001F2D2C"/>
    <w:rsid w:val="00201C05"/>
    <w:rsid w:val="00213739"/>
    <w:rsid w:val="0023268F"/>
    <w:rsid w:val="00283A63"/>
    <w:rsid w:val="00286415"/>
    <w:rsid w:val="00286715"/>
    <w:rsid w:val="00287BB7"/>
    <w:rsid w:val="002934D4"/>
    <w:rsid w:val="002A5297"/>
    <w:rsid w:val="002B6FE3"/>
    <w:rsid w:val="002F37B2"/>
    <w:rsid w:val="002F3C26"/>
    <w:rsid w:val="002F6ABA"/>
    <w:rsid w:val="0032263C"/>
    <w:rsid w:val="00365A5B"/>
    <w:rsid w:val="00393ACD"/>
    <w:rsid w:val="003D3A46"/>
    <w:rsid w:val="0040243F"/>
    <w:rsid w:val="00411C40"/>
    <w:rsid w:val="00415419"/>
    <w:rsid w:val="00422686"/>
    <w:rsid w:val="00424782"/>
    <w:rsid w:val="00467584"/>
    <w:rsid w:val="004711D0"/>
    <w:rsid w:val="00487435"/>
    <w:rsid w:val="004A5CB3"/>
    <w:rsid w:val="004C21BD"/>
    <w:rsid w:val="004D13C1"/>
    <w:rsid w:val="004E0F56"/>
    <w:rsid w:val="00514DD6"/>
    <w:rsid w:val="00520F70"/>
    <w:rsid w:val="005212C7"/>
    <w:rsid w:val="00527CF3"/>
    <w:rsid w:val="0054173A"/>
    <w:rsid w:val="00550142"/>
    <w:rsid w:val="00573B1E"/>
    <w:rsid w:val="005A37A7"/>
    <w:rsid w:val="0060021F"/>
    <w:rsid w:val="00615573"/>
    <w:rsid w:val="00645102"/>
    <w:rsid w:val="00645655"/>
    <w:rsid w:val="006754ED"/>
    <w:rsid w:val="006801B3"/>
    <w:rsid w:val="0068665E"/>
    <w:rsid w:val="006A4C1D"/>
    <w:rsid w:val="006A5587"/>
    <w:rsid w:val="006B5CD6"/>
    <w:rsid w:val="006C25B4"/>
    <w:rsid w:val="006C789C"/>
    <w:rsid w:val="006C7966"/>
    <w:rsid w:val="006D2FAE"/>
    <w:rsid w:val="00700334"/>
    <w:rsid w:val="00707F0E"/>
    <w:rsid w:val="00717A51"/>
    <w:rsid w:val="00784CF4"/>
    <w:rsid w:val="00785BD0"/>
    <w:rsid w:val="00793E18"/>
    <w:rsid w:val="00796F2E"/>
    <w:rsid w:val="007A34AE"/>
    <w:rsid w:val="007A5DF3"/>
    <w:rsid w:val="007A7083"/>
    <w:rsid w:val="007B5FFB"/>
    <w:rsid w:val="007C09F7"/>
    <w:rsid w:val="007C28AF"/>
    <w:rsid w:val="007D158A"/>
    <w:rsid w:val="007E4773"/>
    <w:rsid w:val="00801ED5"/>
    <w:rsid w:val="00807C5F"/>
    <w:rsid w:val="00813D7C"/>
    <w:rsid w:val="00815475"/>
    <w:rsid w:val="00833840"/>
    <w:rsid w:val="00836290"/>
    <w:rsid w:val="00842366"/>
    <w:rsid w:val="008516CE"/>
    <w:rsid w:val="008531BB"/>
    <w:rsid w:val="008553EA"/>
    <w:rsid w:val="00857117"/>
    <w:rsid w:val="00857789"/>
    <w:rsid w:val="008648B9"/>
    <w:rsid w:val="008719F9"/>
    <w:rsid w:val="008727A1"/>
    <w:rsid w:val="008822F6"/>
    <w:rsid w:val="00890807"/>
    <w:rsid w:val="008A2F0F"/>
    <w:rsid w:val="008A3C69"/>
    <w:rsid w:val="008D14D5"/>
    <w:rsid w:val="008D7985"/>
    <w:rsid w:val="008E009A"/>
    <w:rsid w:val="00901AF7"/>
    <w:rsid w:val="00916EA0"/>
    <w:rsid w:val="00924E8B"/>
    <w:rsid w:val="00930186"/>
    <w:rsid w:val="00934AAD"/>
    <w:rsid w:val="00936426"/>
    <w:rsid w:val="009432E3"/>
    <w:rsid w:val="0095696C"/>
    <w:rsid w:val="009663CD"/>
    <w:rsid w:val="00971851"/>
    <w:rsid w:val="00980761"/>
    <w:rsid w:val="009944C2"/>
    <w:rsid w:val="00995664"/>
    <w:rsid w:val="009A309C"/>
    <w:rsid w:val="009B6E1C"/>
    <w:rsid w:val="009C46AE"/>
    <w:rsid w:val="009E066E"/>
    <w:rsid w:val="009E4D72"/>
    <w:rsid w:val="009F2945"/>
    <w:rsid w:val="009F73A5"/>
    <w:rsid w:val="00A06283"/>
    <w:rsid w:val="00A44108"/>
    <w:rsid w:val="00A70464"/>
    <w:rsid w:val="00A83401"/>
    <w:rsid w:val="00A85D51"/>
    <w:rsid w:val="00AB3152"/>
    <w:rsid w:val="00AB6958"/>
    <w:rsid w:val="00AC6DC4"/>
    <w:rsid w:val="00B12082"/>
    <w:rsid w:val="00B12AAE"/>
    <w:rsid w:val="00B13033"/>
    <w:rsid w:val="00B13B51"/>
    <w:rsid w:val="00B22EDB"/>
    <w:rsid w:val="00B43C3B"/>
    <w:rsid w:val="00B649C1"/>
    <w:rsid w:val="00B65D1F"/>
    <w:rsid w:val="00B738D2"/>
    <w:rsid w:val="00B74ABB"/>
    <w:rsid w:val="00B95584"/>
    <w:rsid w:val="00BA3B33"/>
    <w:rsid w:val="00BA6568"/>
    <w:rsid w:val="00BC4AB7"/>
    <w:rsid w:val="00BE0B33"/>
    <w:rsid w:val="00BE52AB"/>
    <w:rsid w:val="00BF348D"/>
    <w:rsid w:val="00C03DBC"/>
    <w:rsid w:val="00C0582F"/>
    <w:rsid w:val="00C2277F"/>
    <w:rsid w:val="00C3087F"/>
    <w:rsid w:val="00C419B3"/>
    <w:rsid w:val="00C57712"/>
    <w:rsid w:val="00C70ACF"/>
    <w:rsid w:val="00C73FDE"/>
    <w:rsid w:val="00C83989"/>
    <w:rsid w:val="00C83DA2"/>
    <w:rsid w:val="00C84EA1"/>
    <w:rsid w:val="00C86B4E"/>
    <w:rsid w:val="00C92460"/>
    <w:rsid w:val="00CD56E5"/>
    <w:rsid w:val="00D11C5E"/>
    <w:rsid w:val="00D21AAF"/>
    <w:rsid w:val="00D30E89"/>
    <w:rsid w:val="00D32DB0"/>
    <w:rsid w:val="00D33622"/>
    <w:rsid w:val="00D34571"/>
    <w:rsid w:val="00D3759D"/>
    <w:rsid w:val="00D623ED"/>
    <w:rsid w:val="00D649FB"/>
    <w:rsid w:val="00D916F8"/>
    <w:rsid w:val="00D92A30"/>
    <w:rsid w:val="00DA4461"/>
    <w:rsid w:val="00DB40D3"/>
    <w:rsid w:val="00DD36EE"/>
    <w:rsid w:val="00E112DA"/>
    <w:rsid w:val="00E20C54"/>
    <w:rsid w:val="00E57B5B"/>
    <w:rsid w:val="00E725DD"/>
    <w:rsid w:val="00E764F7"/>
    <w:rsid w:val="00E85789"/>
    <w:rsid w:val="00E957EA"/>
    <w:rsid w:val="00E96BE2"/>
    <w:rsid w:val="00EA1973"/>
    <w:rsid w:val="00EA2773"/>
    <w:rsid w:val="00EA6C8D"/>
    <w:rsid w:val="00EB5AE3"/>
    <w:rsid w:val="00EC537B"/>
    <w:rsid w:val="00ED4EF4"/>
    <w:rsid w:val="00EE2DCE"/>
    <w:rsid w:val="00F06F72"/>
    <w:rsid w:val="00F21E31"/>
    <w:rsid w:val="00F261EC"/>
    <w:rsid w:val="00F332E5"/>
    <w:rsid w:val="00F52BDA"/>
    <w:rsid w:val="00F66F44"/>
    <w:rsid w:val="00F81D91"/>
    <w:rsid w:val="00F96780"/>
    <w:rsid w:val="00FB263A"/>
    <w:rsid w:val="00FB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FFB"/>
  </w:style>
  <w:style w:type="paragraph" w:styleId="Heading1">
    <w:name w:val="heading 1"/>
    <w:basedOn w:val="Normal"/>
    <w:next w:val="Normal"/>
    <w:link w:val="Heading1Char"/>
    <w:qFormat/>
    <w:rsid w:val="00FB263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A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E1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B6E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E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semiHidden/>
    <w:unhideWhenUsed/>
    <w:rsid w:val="00785B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85BD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5BD0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HTMLTypewriter2">
    <w:name w:val="HTML Typewriter2"/>
    <w:rsid w:val="00785BD0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NoSpacingChar">
    <w:name w:val="No Spacing Char"/>
    <w:link w:val="NoSpacing"/>
    <w:locked/>
    <w:rsid w:val="007A7083"/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7A7083"/>
    <w:pPr>
      <w:spacing w:after="0" w:line="240" w:lineRule="auto"/>
    </w:pPr>
    <w:rPr>
      <w:rFonts w:ascii="Calibri" w:eastAsia="Calibri" w:hAnsi="Calibri" w:cs="Calibri"/>
    </w:rPr>
  </w:style>
  <w:style w:type="paragraph" w:customStyle="1" w:styleId="Achievement">
    <w:name w:val="Achievement"/>
    <w:basedOn w:val="BodyText"/>
    <w:rsid w:val="007A7083"/>
    <w:pPr>
      <w:numPr>
        <w:numId w:val="1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0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083"/>
  </w:style>
  <w:style w:type="paragraph" w:customStyle="1" w:styleId="txt">
    <w:name w:val="txt"/>
    <w:basedOn w:val="Normal"/>
    <w:rsid w:val="007A7083"/>
    <w:pPr>
      <w:suppressAutoHyphens/>
      <w:spacing w:before="40" w:after="20" w:line="240" w:lineRule="auto"/>
      <w:ind w:left="100" w:right="40"/>
    </w:pPr>
    <w:rPr>
      <w:rFonts w:ascii="Arial" w:eastAsia="Times New Roman" w:hAnsi="Arial" w:cs="Arial"/>
      <w:color w:val="003399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rsid w:val="00FB263A"/>
    <w:rPr>
      <w:rFonts w:ascii="Arial" w:eastAsia="Times New Roman" w:hAnsi="Arial" w:cs="Arial"/>
      <w:b/>
      <w:bCs/>
      <w:sz w:val="20"/>
      <w:szCs w:val="24"/>
      <w:lang w:val="en-GB"/>
    </w:rPr>
  </w:style>
  <w:style w:type="character" w:customStyle="1" w:styleId="textrun">
    <w:name w:val="textrun"/>
    <w:rsid w:val="00FB263A"/>
  </w:style>
  <w:style w:type="paragraph" w:customStyle="1" w:styleId="Address1">
    <w:name w:val="Address 1"/>
    <w:basedOn w:val="Normal"/>
    <w:rsid w:val="00F66F44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qj">
    <w:name w:val="aqj"/>
    <w:basedOn w:val="DefaultParagraphFont"/>
    <w:rsid w:val="00527CF3"/>
  </w:style>
  <w:style w:type="paragraph" w:styleId="NormalWeb">
    <w:name w:val="Normal (Web)"/>
    <w:basedOn w:val="Normal"/>
    <w:uiPriority w:val="99"/>
    <w:unhideWhenUsed/>
    <w:rsid w:val="0052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3C1A"/>
  </w:style>
  <w:style w:type="paragraph" w:customStyle="1" w:styleId="Default">
    <w:name w:val="Default"/>
    <w:rsid w:val="00153C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Body">
    <w:name w:val="Body"/>
    <w:uiPriority w:val="99"/>
    <w:rsid w:val="00110BD1"/>
    <w:pPr>
      <w:spacing w:after="0" w:line="240" w:lineRule="auto"/>
    </w:pPr>
    <w:rPr>
      <w:rFonts w:ascii="Helvetica" w:eastAsia="Arial Unicode MS" w:hAnsi="Arial Unicode MS" w:cs="Arial Unicode MS"/>
      <w:color w:val="000000"/>
      <w:lang w:val="en-GB" w:eastAsia="en-GB"/>
    </w:rPr>
  </w:style>
  <w:style w:type="paragraph" w:customStyle="1" w:styleId="sectiontitle">
    <w:name w:val="sectiontitle"/>
    <w:basedOn w:val="Normal"/>
    <w:uiPriority w:val="99"/>
    <w:semiHidden/>
    <w:rsid w:val="008648B9"/>
    <w:pP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msoaddress">
    <w:name w:val="msoaddress"/>
    <w:rsid w:val="00EB5AE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B5AE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5A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68F"/>
  </w:style>
  <w:style w:type="paragraph" w:customStyle="1" w:styleId="ParaAttribute0">
    <w:name w:val="ParaAttribute0"/>
    <w:uiPriority w:val="99"/>
    <w:rsid w:val="00F261EC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uiPriority w:val="99"/>
    <w:rsid w:val="00F261EC"/>
    <w:pPr>
      <w:spacing w:after="0" w:line="240" w:lineRule="auto"/>
      <w:ind w:left="720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25">
    <w:name w:val="CharAttribute25"/>
    <w:uiPriority w:val="99"/>
    <w:rsid w:val="00F261EC"/>
    <w:rPr>
      <w:rFonts w:ascii="Times New Roman" w:eastAsia="Times New Roman" w:hAnsi="Times New Roman" w:cs="Times New Roman" w:hint="default"/>
      <w:color w:val="0000FF"/>
      <w:u w:val="single"/>
    </w:rPr>
  </w:style>
  <w:style w:type="character" w:customStyle="1" w:styleId="CharAttribute1">
    <w:name w:val="CharAttribute1"/>
    <w:uiPriority w:val="99"/>
    <w:rsid w:val="00F261EC"/>
    <w:rPr>
      <w:rFonts w:ascii="Times New Roman" w:eastAsia="Times New Roman" w:hAnsi="Times New Roman" w:cs="Times New Roman" w:hint="default"/>
    </w:rPr>
  </w:style>
  <w:style w:type="character" w:customStyle="1" w:styleId="CharAttribute8">
    <w:name w:val="CharAttribute8"/>
    <w:uiPriority w:val="99"/>
    <w:rsid w:val="00F261EC"/>
    <w:rPr>
      <w:rFonts w:ascii="Times New Roman" w:eastAsia="Times New Roman" w:hAnsi="Times New Roman" w:cs="Times New Roman" w:hint="default"/>
      <w:sz w:val="28"/>
    </w:rPr>
  </w:style>
  <w:style w:type="character" w:styleId="IntenseEmphasis">
    <w:name w:val="Intense Emphasis"/>
    <w:uiPriority w:val="21"/>
    <w:qFormat/>
    <w:rsid w:val="00F261EC"/>
    <w:rPr>
      <w:b/>
      <w:bCs w:val="0"/>
      <w:i/>
      <w:iCs w:val="0"/>
      <w:color w:val="4F81BD"/>
    </w:rPr>
  </w:style>
  <w:style w:type="paragraph" w:customStyle="1" w:styleId="ParaAttribute6">
    <w:name w:val="ParaAttribute6"/>
    <w:uiPriority w:val="99"/>
    <w:rsid w:val="00F261EC"/>
    <w:pPr>
      <w:spacing w:before="240" w:after="16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"/>
    <w:qFormat/>
    <w:rsid w:val="00E57B5B"/>
    <w:rPr>
      <w:i w:val="0"/>
      <w:iCs w:val="0"/>
      <w:color w:val="4F81BD" w:themeColor="accent1"/>
    </w:rPr>
  </w:style>
  <w:style w:type="paragraph" w:customStyle="1" w:styleId="ResumeText">
    <w:name w:val="Resume Text"/>
    <w:basedOn w:val="Normal"/>
    <w:qFormat/>
    <w:rsid w:val="00B65D1F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D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tactInfo">
    <w:name w:val="Contact Info"/>
    <w:basedOn w:val="Normal"/>
    <w:uiPriority w:val="2"/>
    <w:qFormat/>
    <w:rsid w:val="001A466E"/>
    <w:pPr>
      <w:spacing w:after="540" w:line="288" w:lineRule="auto"/>
      <w:ind w:right="2880"/>
      <w:contextualSpacing/>
    </w:pPr>
    <w:rPr>
      <w:rFonts w:asciiTheme="majorHAnsi" w:hAnsiTheme="majorHAnsi"/>
      <w:color w:val="7F7F7F" w:themeColor="text1" w:themeTint="80"/>
      <w:sz w:val="24"/>
      <w:szCs w:val="20"/>
      <w:lang w:eastAsia="ja-JP"/>
    </w:rPr>
  </w:style>
  <w:style w:type="paragraph" w:customStyle="1" w:styleId="Name">
    <w:name w:val="Name"/>
    <w:basedOn w:val="Normal"/>
    <w:uiPriority w:val="1"/>
    <w:qFormat/>
    <w:rsid w:val="001A466E"/>
    <w:pPr>
      <w:spacing w:after="180" w:line="192" w:lineRule="auto"/>
      <w:contextualSpacing/>
    </w:pPr>
    <w:rPr>
      <w:rFonts w:asciiTheme="majorHAnsi" w:hAnsiTheme="majorHAnsi"/>
      <w:b/>
      <w:caps/>
      <w:color w:val="1F497D" w:themeColor="text2"/>
      <w:kern w:val="28"/>
      <w:sz w:val="70"/>
      <w:szCs w:val="20"/>
      <w:lang w:eastAsia="ja-JP"/>
    </w:rPr>
  </w:style>
  <w:style w:type="paragraph" w:styleId="ListBullet">
    <w:name w:val="List Bullet"/>
    <w:basedOn w:val="Normal"/>
    <w:uiPriority w:val="9"/>
    <w:unhideWhenUsed/>
    <w:qFormat/>
    <w:rsid w:val="001A466E"/>
    <w:pPr>
      <w:numPr>
        <w:numId w:val="13"/>
      </w:numPr>
      <w:spacing w:after="120" w:line="312" w:lineRule="auto"/>
    </w:pPr>
    <w:rPr>
      <w:color w:val="7F7F7F" w:themeColor="text1" w:themeTint="80"/>
      <w:sz w:val="20"/>
      <w:szCs w:val="20"/>
      <w:lang w:eastAsia="ja-JP"/>
    </w:rPr>
  </w:style>
  <w:style w:type="character" w:customStyle="1" w:styleId="CharAttribute0">
    <w:name w:val="CharAttribute0"/>
    <w:rsid w:val="000170E2"/>
    <w:rPr>
      <w:rFonts w:ascii="Times New Roman" w:eastAsia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anieaggre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stephanieAggrey</cp:lastModifiedBy>
  <cp:revision>2</cp:revision>
  <cp:lastPrinted>2020-08-09T21:36:00Z</cp:lastPrinted>
  <dcterms:created xsi:type="dcterms:W3CDTF">2020-08-11T14:33:00Z</dcterms:created>
  <dcterms:modified xsi:type="dcterms:W3CDTF">2020-08-11T14:33:00Z</dcterms:modified>
</cp:coreProperties>
</file>